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8C3B9" w14:textId="3995629C" w:rsidR="00FF4544" w:rsidRDefault="009124EB" w:rsidP="00FF45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Pronouncing / Θ </w:t>
      </w:r>
      <w:r w:rsidR="00884BB9">
        <w:rPr>
          <w:rFonts w:ascii="Times New Roman" w:hAnsi="Times New Roman" w:cs="Times New Roman"/>
          <w:b/>
          <w:bCs/>
          <w:i/>
          <w:iCs/>
          <w:sz w:val="32"/>
          <w:szCs w:val="32"/>
        </w:rPr>
        <w:t>/</w:t>
      </w:r>
    </w:p>
    <w:p w14:paraId="41897775" w14:textId="4560DB7D" w:rsidR="00FF4544" w:rsidRDefault="00732711" w:rsidP="00FF45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Pronunciation</w:t>
      </w:r>
    </w:p>
    <w:p w14:paraId="27EE9861" w14:textId="1F3CE458" w:rsidR="00716A6F" w:rsidRPr="00716A6F" w:rsidRDefault="00FF4544" w:rsidP="00716A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Private Tutoring </w:t>
      </w:r>
    </w:p>
    <w:p w14:paraId="07587FBB" w14:textId="6769F1B7" w:rsidR="00716A6F" w:rsidRDefault="00716A6F" w:rsidP="00FF4544">
      <w:pPr>
        <w:rPr>
          <w:rFonts w:ascii="Times New Roman" w:hAnsi="Times New Roman" w:cs="Times New Roman"/>
          <w:i/>
          <w:iCs/>
        </w:rPr>
      </w:pPr>
    </w:p>
    <w:p w14:paraId="569137CE" w14:textId="4AF5B8FB" w:rsidR="00160BF1" w:rsidRPr="00084733" w:rsidRDefault="00160BF1" w:rsidP="00084733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iCs/>
          <w:smallCaps/>
        </w:rPr>
      </w:pPr>
      <w:r w:rsidRPr="00084733">
        <w:rPr>
          <w:rFonts w:ascii="Times New Roman" w:hAnsi="Times New Roman" w:cs="Times New Roman"/>
          <w:iCs/>
          <w:smallCaps/>
        </w:rPr>
        <w:t>Mouth Formation</w:t>
      </w:r>
    </w:p>
    <w:p w14:paraId="39873C82" w14:textId="247CD443" w:rsidR="00160BF1" w:rsidRDefault="009951DE" w:rsidP="00FF454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w:drawing>
          <wp:anchor distT="0" distB="0" distL="114300" distR="114300" simplePos="0" relativeHeight="251669504" behindDoc="0" locked="0" layoutInCell="1" allowOverlap="1" wp14:anchorId="59B2D500" wp14:editId="40852B44">
            <wp:simplePos x="0" y="0"/>
            <wp:positionH relativeFrom="column">
              <wp:posOffset>1943100</wp:posOffset>
            </wp:positionH>
            <wp:positionV relativeFrom="paragraph">
              <wp:posOffset>74930</wp:posOffset>
            </wp:positionV>
            <wp:extent cx="1539875" cy="1323340"/>
            <wp:effectExtent l="25400" t="25400" r="34925" b="22860"/>
            <wp:wrapTight wrapText="bothSides">
              <wp:wrapPolygon edited="0">
                <wp:start x="-356" y="-415"/>
                <wp:lineTo x="-356" y="21559"/>
                <wp:lineTo x="21734" y="21559"/>
                <wp:lineTo x="21734" y="-415"/>
                <wp:lineTo x="-356" y="-415"/>
              </wp:wrapPolygon>
            </wp:wrapTight>
            <wp:docPr id="10" name="Picture 10" descr="Untitled:Users:jennifer.evelyn.ann:Desktop:Screen Shot 2018-06-12 at 4.32.5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:Users:jennifer.evelyn.ann:Desktop:Screen Shot 2018-06-12 at 4.32.54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36705" y1="42617" x2="36705" y2="42617"/>
                                  <a14:foregroundMark x1="43064" y1="44295" x2="43064" y2="44295"/>
                                  <a14:foregroundMark x1="58960" y1="44295" x2="58960" y2="44295"/>
                                  <a14:foregroundMark x1="66474" y1="43960" x2="66474" y2="43960"/>
                                  <a14:foregroundMark x1="46532" y1="61409" x2="46532" y2="61409"/>
                                  <a14:foregroundMark x1="57514" y1="61074" x2="57514" y2="61074"/>
                                  <a14:backgroundMark x1="34682" y1="45302" x2="34682" y2="45302"/>
                                  <a14:backgroundMark x1="47399" y1="45973" x2="47399" y2="45973"/>
                                  <a14:backgroundMark x1="54046" y1="45302" x2="54046" y2="45302"/>
                                  <a14:backgroundMark x1="67341" y1="41275" x2="67341" y2="41275"/>
                                  <a14:backgroundMark x1="69364" y1="44631" x2="69364" y2="44631"/>
                                  <a14:backgroundMark x1="31503" y1="43289" x2="31503" y2="43289"/>
                                  <a14:backgroundMark x1="33237" y1="60067" x2="33237" y2="60067"/>
                                  <a14:backgroundMark x1="36705" y1="60067" x2="36705" y2="60067"/>
                                  <a14:backgroundMark x1="44798" y1="62752" x2="44798" y2="62752"/>
                                  <a14:backgroundMark x1="52601" y1="62752" x2="52601" y2="62752"/>
                                  <a14:backgroundMark x1="64162" y1="60738" x2="64162" y2="607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3233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30F46" w14:textId="3059E3F0" w:rsidR="00084733" w:rsidRDefault="00084733" w:rsidP="00FF4544">
      <w:pPr>
        <w:rPr>
          <w:rFonts w:ascii="Times New Roman" w:hAnsi="Times New Roman" w:cs="Times New Roman"/>
          <w:i/>
          <w:iCs/>
        </w:rPr>
      </w:pPr>
    </w:p>
    <w:p w14:paraId="4B8DB19E" w14:textId="77777777" w:rsidR="00084733" w:rsidRDefault="00084733" w:rsidP="00FF4544">
      <w:pPr>
        <w:rPr>
          <w:rFonts w:ascii="Times New Roman" w:hAnsi="Times New Roman" w:cs="Times New Roman"/>
          <w:i/>
          <w:iCs/>
        </w:rPr>
      </w:pPr>
    </w:p>
    <w:p w14:paraId="15E3D54A" w14:textId="5E3BF472" w:rsidR="00084733" w:rsidRDefault="00084733" w:rsidP="00FF4544">
      <w:pPr>
        <w:rPr>
          <w:rFonts w:ascii="Times New Roman" w:hAnsi="Times New Roman" w:cs="Times New Roman"/>
          <w:i/>
          <w:iCs/>
        </w:rPr>
      </w:pPr>
    </w:p>
    <w:p w14:paraId="43197EBE" w14:textId="2E9166A3" w:rsidR="00160BF1" w:rsidRDefault="00160BF1" w:rsidP="00FF4544">
      <w:pPr>
        <w:rPr>
          <w:rFonts w:ascii="Times New Roman" w:hAnsi="Times New Roman" w:cs="Times New Roman"/>
          <w:i/>
          <w:iCs/>
        </w:rPr>
      </w:pPr>
    </w:p>
    <w:p w14:paraId="7BC55D30" w14:textId="7D44261C" w:rsidR="00084733" w:rsidRDefault="00084733" w:rsidP="00FF4544">
      <w:pPr>
        <w:rPr>
          <w:rFonts w:ascii="Times New Roman" w:hAnsi="Times New Roman" w:cs="Times New Roman"/>
          <w:i/>
          <w:iCs/>
        </w:rPr>
      </w:pPr>
    </w:p>
    <w:p w14:paraId="5D94FCE3" w14:textId="77777777" w:rsidR="00084733" w:rsidRDefault="00084733" w:rsidP="00FF4544">
      <w:pPr>
        <w:rPr>
          <w:rFonts w:ascii="Times New Roman" w:hAnsi="Times New Roman" w:cs="Times New Roman"/>
          <w:i/>
          <w:iCs/>
        </w:rPr>
      </w:pPr>
    </w:p>
    <w:p w14:paraId="0850FA4E" w14:textId="66FAE278" w:rsidR="00716A6F" w:rsidRDefault="00716A6F" w:rsidP="00FF4544">
      <w:pPr>
        <w:rPr>
          <w:rFonts w:ascii="Times New Roman" w:hAnsi="Times New Roman" w:cs="Times New Roman"/>
          <w:i/>
          <w:iCs/>
        </w:rPr>
      </w:pPr>
    </w:p>
    <w:p w14:paraId="67E03E3B" w14:textId="0E7E0A73" w:rsidR="00716A6F" w:rsidRDefault="00BF5417" w:rsidP="00FF4544">
      <w:pPr>
        <w:rPr>
          <w:rFonts w:ascii="Times New Roman" w:hAnsi="Times New Roman" w:cs="Times New Roman"/>
          <w:iCs/>
          <w:u w:val="single"/>
        </w:rPr>
      </w:pPr>
      <w:r>
        <w:rPr>
          <w:rFonts w:ascii="Times New Roman" w:hAnsi="Times New Roman" w:cs="Times New Roman"/>
          <w:iCs/>
          <w:u w:val="single"/>
        </w:rPr>
        <w:t>To make /</w:t>
      </w:r>
      <w:r w:rsidR="00ED5A12">
        <w:rPr>
          <w:rFonts w:ascii="Times New Roman" w:hAnsi="Times New Roman" w:cs="Times New Roman"/>
          <w:iCs/>
          <w:u w:val="single"/>
        </w:rPr>
        <w:t xml:space="preserve"> </w:t>
      </w:r>
      <w:r w:rsidR="00ED5A12" w:rsidRPr="00ED5A12">
        <w:rPr>
          <w:rFonts w:ascii="Times New Roman" w:hAnsi="Times New Roman" w:cs="Times New Roman"/>
          <w:bCs/>
          <w:i/>
          <w:iCs/>
          <w:u w:val="single"/>
        </w:rPr>
        <w:t>Θ</w:t>
      </w:r>
      <w:r>
        <w:rPr>
          <w:rFonts w:ascii="Times New Roman" w:hAnsi="Times New Roman" w:cs="Times New Roman"/>
          <w:iCs/>
          <w:u w:val="single"/>
        </w:rPr>
        <w:t xml:space="preserve"> </w:t>
      </w:r>
      <w:r w:rsidR="00716A6F" w:rsidRPr="00090C9B">
        <w:rPr>
          <w:rFonts w:ascii="Times New Roman" w:hAnsi="Times New Roman" w:cs="Times New Roman"/>
          <w:iCs/>
          <w:u w:val="single"/>
        </w:rPr>
        <w:t>/:</w:t>
      </w:r>
    </w:p>
    <w:p w14:paraId="4CF53D89" w14:textId="77777777" w:rsidR="00090C9B" w:rsidRDefault="00090C9B" w:rsidP="00FF4544">
      <w:pPr>
        <w:rPr>
          <w:rFonts w:ascii="Times New Roman" w:hAnsi="Times New Roman" w:cs="Times New Roman"/>
          <w:iCs/>
          <w:u w:val="single"/>
        </w:rPr>
      </w:pPr>
    </w:p>
    <w:p w14:paraId="0BEB3E63" w14:textId="752E35AC" w:rsidR="00E0510D" w:rsidRDefault="00E0510D" w:rsidP="00E0510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Cs/>
        </w:rPr>
      </w:pPr>
      <w:r w:rsidRPr="00E0510D">
        <w:rPr>
          <w:rFonts w:ascii="Times New Roman" w:hAnsi="Times New Roman" w:cs="Times New Roman"/>
          <w:iCs/>
        </w:rPr>
        <w:t>Put the tip of</w:t>
      </w:r>
      <w:r w:rsidR="00186241">
        <w:rPr>
          <w:rFonts w:ascii="Times New Roman" w:hAnsi="Times New Roman" w:cs="Times New Roman"/>
          <w:iCs/>
        </w:rPr>
        <w:t xml:space="preserve"> your tongue between your teeth</w:t>
      </w:r>
    </w:p>
    <w:p w14:paraId="0F84D00D" w14:textId="0276A3A8" w:rsidR="00186241" w:rsidRDefault="00186241" w:rsidP="00E0510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Push air between your teeth and tongue</w:t>
      </w:r>
    </w:p>
    <w:p w14:paraId="201B84C6" w14:textId="3361D10C" w:rsidR="00C60FBB" w:rsidRDefault="00C60FBB" w:rsidP="00E0510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Don’t use your voice</w:t>
      </w:r>
      <w:r w:rsidR="00186241">
        <w:rPr>
          <w:rFonts w:ascii="Times New Roman" w:hAnsi="Times New Roman" w:cs="Times New Roman"/>
          <w:iCs/>
        </w:rPr>
        <w:t>:</w:t>
      </w:r>
      <w:r w:rsidR="00391DE7">
        <w:rPr>
          <w:rFonts w:ascii="Times New Roman" w:hAnsi="Times New Roman" w:cs="Times New Roman"/>
          <w:iCs/>
        </w:rPr>
        <w:t xml:space="preserve"> </w:t>
      </w:r>
      <w:r w:rsidR="00391DE7">
        <w:rPr>
          <w:rFonts w:ascii="Times New Roman" w:hAnsi="Times New Roman" w:cs="Times New Roman"/>
          <w:iCs/>
          <w:u w:val="single"/>
        </w:rPr>
        <w:t xml:space="preserve">/ </w:t>
      </w:r>
      <w:r w:rsidR="00391DE7" w:rsidRPr="00ED5A12">
        <w:rPr>
          <w:rFonts w:ascii="Times New Roman" w:hAnsi="Times New Roman" w:cs="Times New Roman"/>
          <w:bCs/>
          <w:i/>
          <w:iCs/>
          <w:u w:val="single"/>
        </w:rPr>
        <w:t>Θ</w:t>
      </w:r>
      <w:r w:rsidR="00391DE7">
        <w:rPr>
          <w:rFonts w:ascii="Times New Roman" w:hAnsi="Times New Roman" w:cs="Times New Roman"/>
          <w:iCs/>
          <w:u w:val="single"/>
        </w:rPr>
        <w:t xml:space="preserve"> </w:t>
      </w:r>
      <w:r w:rsidR="00391DE7" w:rsidRPr="00090C9B">
        <w:rPr>
          <w:rFonts w:ascii="Times New Roman" w:hAnsi="Times New Roman" w:cs="Times New Roman"/>
          <w:iCs/>
          <w:u w:val="single"/>
        </w:rPr>
        <w:t>/</w:t>
      </w:r>
      <w:r w:rsidR="00391DE7">
        <w:rPr>
          <w:rFonts w:ascii="Times New Roman" w:hAnsi="Times New Roman" w:cs="Times New Roman"/>
          <w:iCs/>
          <w:u w:val="single"/>
        </w:rPr>
        <w:t xml:space="preserve"> is unvoiced</w:t>
      </w:r>
    </w:p>
    <w:p w14:paraId="68C3B508" w14:textId="77777777" w:rsidR="00E0510D" w:rsidRPr="00E0510D" w:rsidRDefault="00E0510D" w:rsidP="00E0510D">
      <w:pPr>
        <w:pStyle w:val="ListParagraph"/>
        <w:rPr>
          <w:rFonts w:ascii="Times New Roman" w:hAnsi="Times New Roman" w:cs="Times New Roman"/>
          <w:iCs/>
        </w:rPr>
      </w:pPr>
    </w:p>
    <w:p w14:paraId="6D8D43E3" w14:textId="70D01BCB" w:rsidR="0057606D" w:rsidRDefault="0057606D" w:rsidP="0057606D">
      <w:pPr>
        <w:pStyle w:val="ListParagrap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* Tips: if you…</w:t>
      </w:r>
    </w:p>
    <w:p w14:paraId="5236E259" w14:textId="77777777" w:rsidR="00E0510D" w:rsidRDefault="00E0510D" w:rsidP="0057606D">
      <w:pPr>
        <w:pStyle w:val="ListParagraph"/>
        <w:rPr>
          <w:rFonts w:ascii="Times New Roman" w:hAnsi="Times New Roman" w:cs="Times New Roman"/>
          <w:i/>
          <w:iCs/>
        </w:rPr>
      </w:pPr>
    </w:p>
    <w:p w14:paraId="35292250" w14:textId="0B38944D" w:rsidR="0057606D" w:rsidRDefault="0057606D" w:rsidP="0057606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put your hand in front of your </w:t>
      </w:r>
      <w:r w:rsidRPr="00CC1142">
        <w:rPr>
          <w:rFonts w:ascii="Times New Roman" w:hAnsi="Times New Roman" w:cs="Times New Roman"/>
          <w:i/>
          <w:iCs/>
          <w:highlight w:val="yellow"/>
        </w:rPr>
        <w:t>mouth</w:t>
      </w:r>
      <w:r>
        <w:rPr>
          <w:rFonts w:ascii="Times New Roman" w:hAnsi="Times New Roman" w:cs="Times New Roman"/>
          <w:i/>
          <w:iCs/>
        </w:rPr>
        <w:t xml:space="preserve"> while making this sound </w:t>
      </w:r>
      <w:r w:rsidRPr="0057606D">
        <w:rPr>
          <w:rFonts w:ascii="Times New Roman" w:hAnsi="Times New Roman" w:cs="Times New Roman"/>
          <w:i/>
          <w:iCs/>
        </w:rPr>
        <w:sym w:font="Wingdings" w:char="F0E0"/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2352771F" w14:textId="276DC7E4" w:rsidR="0057606D" w:rsidRDefault="0057606D" w:rsidP="0057606D">
      <w:pPr>
        <w:pStyle w:val="ListParagraph"/>
        <w:ind w:left="150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you should feel air on your hand</w:t>
      </w:r>
    </w:p>
    <w:p w14:paraId="5E8FFAC8" w14:textId="70B8FBC5" w:rsidR="00E0510D" w:rsidRPr="00E0510D" w:rsidRDefault="00E0510D" w:rsidP="00E0510D">
      <w:pPr>
        <w:rPr>
          <w:rFonts w:ascii="Times New Roman" w:hAnsi="Times New Roman" w:cs="Times New Roman"/>
          <w:i/>
          <w:iCs/>
        </w:rPr>
      </w:pPr>
    </w:p>
    <w:p w14:paraId="7F99562C" w14:textId="2373D35E" w:rsidR="0057606D" w:rsidRDefault="0057606D" w:rsidP="0057606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iCs/>
        </w:rPr>
      </w:pPr>
      <w:r w:rsidRPr="0057606D">
        <w:rPr>
          <w:rFonts w:ascii="Times New Roman" w:hAnsi="Times New Roman" w:cs="Times New Roman"/>
          <w:i/>
          <w:iCs/>
        </w:rPr>
        <w:t xml:space="preserve"> put your fingers on your throat while you’re making this sound</w:t>
      </w:r>
      <w:r>
        <w:rPr>
          <w:rFonts w:ascii="Times New Roman" w:hAnsi="Times New Roman" w:cs="Times New Roman"/>
          <w:i/>
          <w:iCs/>
        </w:rPr>
        <w:t xml:space="preserve"> </w:t>
      </w:r>
      <w:r w:rsidRPr="0057606D">
        <w:rPr>
          <w:rFonts w:ascii="Times New Roman" w:hAnsi="Times New Roman" w:cs="Times New Roman"/>
          <w:i/>
          <w:iCs/>
        </w:rPr>
        <w:sym w:font="Wingdings" w:char="F0E0"/>
      </w:r>
    </w:p>
    <w:p w14:paraId="3E227F58" w14:textId="0408BEE5" w:rsidR="0057606D" w:rsidRPr="0057606D" w:rsidRDefault="0057606D" w:rsidP="0057606D">
      <w:pPr>
        <w:pStyle w:val="ListParagraph"/>
        <w:ind w:left="1502"/>
        <w:rPr>
          <w:rFonts w:ascii="Times New Roman" w:hAnsi="Times New Roman" w:cs="Times New Roman"/>
          <w:i/>
          <w:iCs/>
        </w:rPr>
      </w:pPr>
      <w:r w:rsidRPr="0057606D">
        <w:rPr>
          <w:rFonts w:ascii="Times New Roman" w:hAnsi="Times New Roman" w:cs="Times New Roman"/>
          <w:i/>
          <w:iCs/>
        </w:rPr>
        <w:t>you should</w:t>
      </w:r>
      <w:r w:rsidR="00E0510D">
        <w:rPr>
          <w:rFonts w:ascii="Times New Roman" w:hAnsi="Times New Roman" w:cs="Times New Roman"/>
          <w:i/>
          <w:iCs/>
        </w:rPr>
        <w:t xml:space="preserve"> NOT</w:t>
      </w:r>
      <w:r w:rsidRPr="0057606D">
        <w:rPr>
          <w:rFonts w:ascii="Times New Roman" w:hAnsi="Times New Roman" w:cs="Times New Roman"/>
          <w:i/>
          <w:iCs/>
        </w:rPr>
        <w:t xml:space="preserve"> feel vibration </w:t>
      </w:r>
      <w:r>
        <w:rPr>
          <w:rFonts w:ascii="Times New Roman" w:hAnsi="Times New Roman" w:cs="Times New Roman"/>
          <w:i/>
          <w:iCs/>
        </w:rPr>
        <w:t xml:space="preserve">in your throat </w:t>
      </w:r>
    </w:p>
    <w:p w14:paraId="5F7A7C32" w14:textId="77777777" w:rsidR="00084733" w:rsidRDefault="00084733" w:rsidP="00FF4544">
      <w:pPr>
        <w:rPr>
          <w:rFonts w:ascii="Times New Roman" w:hAnsi="Times New Roman" w:cs="Times New Roman"/>
          <w:i/>
          <w:iCs/>
        </w:rPr>
      </w:pPr>
    </w:p>
    <w:p w14:paraId="65D3107A" w14:textId="08CCAB95" w:rsidR="00090C9B" w:rsidRDefault="00BF5417" w:rsidP="00186241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Be careful! / </w:t>
      </w:r>
      <w:r w:rsidR="00ED5A12" w:rsidRPr="00ED5A12">
        <w:rPr>
          <w:rFonts w:ascii="Times New Roman" w:hAnsi="Times New Roman" w:cs="Times New Roman"/>
          <w:bCs/>
          <w:i/>
          <w:iCs/>
        </w:rPr>
        <w:t>Θ</w:t>
      </w:r>
      <w:r w:rsidR="004C6D70">
        <w:rPr>
          <w:rFonts w:ascii="Times New Roman" w:hAnsi="Times New Roman" w:cs="Times New Roman"/>
          <w:i/>
          <w:iCs/>
        </w:rPr>
        <w:t xml:space="preserve"> / should not</w:t>
      </w:r>
      <w:r>
        <w:rPr>
          <w:rFonts w:ascii="Times New Roman" w:hAnsi="Times New Roman" w:cs="Times New Roman"/>
          <w:i/>
          <w:iCs/>
        </w:rPr>
        <w:t xml:space="preserve"> sound like / </w:t>
      </w:r>
      <w:r w:rsidR="009951DE">
        <w:rPr>
          <w:rFonts w:ascii="Times New Roman" w:hAnsi="Times New Roman" w:cs="Times New Roman"/>
          <w:i/>
          <w:iCs/>
        </w:rPr>
        <w:t>s</w:t>
      </w:r>
      <w:r w:rsidR="00090C9B">
        <w:rPr>
          <w:rFonts w:ascii="Times New Roman" w:hAnsi="Times New Roman" w:cs="Times New Roman"/>
          <w:i/>
          <w:iCs/>
        </w:rPr>
        <w:t xml:space="preserve"> / </w:t>
      </w:r>
      <w:r w:rsidR="004C6D70">
        <w:rPr>
          <w:rFonts w:ascii="Times New Roman" w:hAnsi="Times New Roman" w:cs="Times New Roman"/>
          <w:i/>
          <w:iCs/>
        </w:rPr>
        <w:t>or</w:t>
      </w:r>
      <w:r w:rsidR="00CF49D7">
        <w:rPr>
          <w:rFonts w:ascii="Times New Roman" w:hAnsi="Times New Roman" w:cs="Times New Roman"/>
          <w:i/>
          <w:iCs/>
        </w:rPr>
        <w:t xml:space="preserve"> / f / or</w:t>
      </w:r>
      <w:r w:rsidR="004C6D70">
        <w:rPr>
          <w:rFonts w:ascii="Times New Roman" w:hAnsi="Times New Roman" w:cs="Times New Roman"/>
          <w:i/>
          <w:iCs/>
        </w:rPr>
        <w:t xml:space="preserve"> / t / </w:t>
      </w:r>
      <w:r w:rsidR="00090C9B">
        <w:rPr>
          <w:rFonts w:ascii="Times New Roman" w:hAnsi="Times New Roman" w:cs="Times New Roman"/>
          <w:i/>
          <w:iCs/>
        </w:rPr>
        <w:t>look at the difference:</w:t>
      </w:r>
    </w:p>
    <w:p w14:paraId="2EDF2B67" w14:textId="03C50F26" w:rsidR="00186241" w:rsidRDefault="00186241" w:rsidP="00186241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w:drawing>
          <wp:anchor distT="0" distB="0" distL="114300" distR="114300" simplePos="0" relativeHeight="251670528" behindDoc="0" locked="0" layoutInCell="1" allowOverlap="1" wp14:anchorId="17F783E6" wp14:editId="1470E5BA">
            <wp:simplePos x="0" y="0"/>
            <wp:positionH relativeFrom="column">
              <wp:posOffset>4114800</wp:posOffset>
            </wp:positionH>
            <wp:positionV relativeFrom="paragraph">
              <wp:posOffset>111125</wp:posOffset>
            </wp:positionV>
            <wp:extent cx="1371600" cy="1143000"/>
            <wp:effectExtent l="25400" t="25400" r="25400" b="25400"/>
            <wp:wrapTight wrapText="bothSides">
              <wp:wrapPolygon edited="0">
                <wp:start x="-400" y="-480"/>
                <wp:lineTo x="-400" y="21600"/>
                <wp:lineTo x="21600" y="21600"/>
                <wp:lineTo x="21600" y="-480"/>
                <wp:lineTo x="-400" y="-480"/>
              </wp:wrapPolygon>
            </wp:wrapTight>
            <wp:docPr id="11" name="Picture 11" descr="Untitled:Users:jennifer.evelyn.ann:Desktop:Screen Shot 2018-06-12 at 10.42.2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:Users:jennifer.evelyn.ann:Desktop:Screen Shot 2018-06-12 at 10.42.20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483" b="89943" l="6250" r="9375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noProof/>
        </w:rPr>
        <w:drawing>
          <wp:anchor distT="0" distB="0" distL="114300" distR="114300" simplePos="0" relativeHeight="251667456" behindDoc="0" locked="0" layoutInCell="1" allowOverlap="1" wp14:anchorId="7017D349" wp14:editId="09D08208">
            <wp:simplePos x="0" y="0"/>
            <wp:positionH relativeFrom="column">
              <wp:posOffset>2057400</wp:posOffset>
            </wp:positionH>
            <wp:positionV relativeFrom="paragraph">
              <wp:posOffset>111125</wp:posOffset>
            </wp:positionV>
            <wp:extent cx="1371600" cy="1143000"/>
            <wp:effectExtent l="25400" t="25400" r="25400" b="25400"/>
            <wp:wrapTight wrapText="bothSides">
              <wp:wrapPolygon edited="0">
                <wp:start x="-400" y="-480"/>
                <wp:lineTo x="-400" y="21600"/>
                <wp:lineTo x="21600" y="21600"/>
                <wp:lineTo x="21600" y="-480"/>
                <wp:lineTo x="-400" y="-480"/>
              </wp:wrapPolygon>
            </wp:wrapTight>
            <wp:docPr id="6" name="Picture 6" descr="Untitled:Users:jennifer.evelyn.ann:Desktop:Screen Shot 2018-06-12 at 6.51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:Users:jennifer.evelyn.ann:Desktop:Screen Shot 2018-06-12 at 6.51.29 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697" b="97909" l="0" r="9931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noProof/>
        </w:rPr>
        <w:drawing>
          <wp:anchor distT="0" distB="0" distL="114300" distR="114300" simplePos="0" relativeHeight="251666432" behindDoc="0" locked="0" layoutInCell="1" allowOverlap="1" wp14:anchorId="5AC1CB21" wp14:editId="606B0B93">
            <wp:simplePos x="0" y="0"/>
            <wp:positionH relativeFrom="column">
              <wp:posOffset>114300</wp:posOffset>
            </wp:positionH>
            <wp:positionV relativeFrom="paragraph">
              <wp:posOffset>111125</wp:posOffset>
            </wp:positionV>
            <wp:extent cx="1371600" cy="1143000"/>
            <wp:effectExtent l="25400" t="25400" r="25400" b="25400"/>
            <wp:wrapTight wrapText="bothSides">
              <wp:wrapPolygon edited="0">
                <wp:start x="-400" y="-480"/>
                <wp:lineTo x="-400" y="21600"/>
                <wp:lineTo x="21600" y="21600"/>
                <wp:lineTo x="21600" y="-480"/>
                <wp:lineTo x="-400" y="-480"/>
              </wp:wrapPolygon>
            </wp:wrapTight>
            <wp:docPr id="3" name="Picture 3" descr="Untitled:Users:jennifer.evelyn.ann:Desktop:Screen Shot 2018-06-12 at 4.32.5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:Users:jennifer.evelyn.ann:Desktop:Screen Shot 2018-06-12 at 4.32.54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36705" y1="42617" x2="36705" y2="42617"/>
                                  <a14:foregroundMark x1="43064" y1="44295" x2="43064" y2="44295"/>
                                  <a14:foregroundMark x1="58960" y1="44295" x2="58960" y2="44295"/>
                                  <a14:foregroundMark x1="66474" y1="43960" x2="66474" y2="43960"/>
                                  <a14:foregroundMark x1="46532" y1="61409" x2="46532" y2="61409"/>
                                  <a14:foregroundMark x1="57514" y1="61074" x2="57514" y2="61074"/>
                                  <a14:backgroundMark x1="34682" y1="45302" x2="34682" y2="45302"/>
                                  <a14:backgroundMark x1="47399" y1="45973" x2="47399" y2="45973"/>
                                  <a14:backgroundMark x1="54046" y1="45302" x2="54046" y2="45302"/>
                                  <a14:backgroundMark x1="67341" y1="41275" x2="67341" y2="41275"/>
                                  <a14:backgroundMark x1="69364" y1="44631" x2="69364" y2="44631"/>
                                  <a14:backgroundMark x1="31503" y1="43289" x2="31503" y2="43289"/>
                                  <a14:backgroundMark x1="33237" y1="60067" x2="33237" y2="60067"/>
                                  <a14:backgroundMark x1="36705" y1="60067" x2="36705" y2="60067"/>
                                  <a14:backgroundMark x1="44798" y1="62752" x2="44798" y2="62752"/>
                                  <a14:backgroundMark x1="52601" y1="62752" x2="52601" y2="62752"/>
                                  <a14:backgroundMark x1="64162" y1="60738" x2="64162" y2="607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BF8C0" w14:textId="37BDB492" w:rsidR="00090C9B" w:rsidRDefault="00090C9B" w:rsidP="00090C9B">
      <w:pPr>
        <w:rPr>
          <w:rFonts w:ascii="Times New Roman" w:hAnsi="Times New Roman" w:cs="Times New Roman"/>
          <w:i/>
          <w:iCs/>
        </w:rPr>
      </w:pPr>
    </w:p>
    <w:p w14:paraId="4AF2D52F" w14:textId="77777777" w:rsidR="00090C9B" w:rsidRDefault="00090C9B" w:rsidP="00090C9B">
      <w:pPr>
        <w:rPr>
          <w:rFonts w:ascii="Times New Roman" w:hAnsi="Times New Roman" w:cs="Times New Roman"/>
          <w:i/>
          <w:iCs/>
        </w:rPr>
      </w:pPr>
    </w:p>
    <w:p w14:paraId="60E95A97" w14:textId="77777777" w:rsidR="00090C9B" w:rsidRDefault="00090C9B" w:rsidP="00090C9B">
      <w:pPr>
        <w:rPr>
          <w:rFonts w:ascii="Times New Roman" w:hAnsi="Times New Roman" w:cs="Times New Roman"/>
          <w:i/>
          <w:iCs/>
        </w:rPr>
      </w:pPr>
    </w:p>
    <w:p w14:paraId="73454FFC" w14:textId="28AA316F" w:rsidR="00090C9B" w:rsidRDefault="00090C9B" w:rsidP="00090C9B">
      <w:pPr>
        <w:rPr>
          <w:rFonts w:ascii="Times New Roman" w:hAnsi="Times New Roman" w:cs="Times New Roman"/>
          <w:i/>
          <w:iCs/>
        </w:rPr>
      </w:pPr>
    </w:p>
    <w:p w14:paraId="451A5D6C" w14:textId="77777777" w:rsidR="00090C9B" w:rsidRDefault="00090C9B" w:rsidP="00090C9B">
      <w:pPr>
        <w:rPr>
          <w:rFonts w:ascii="Times New Roman" w:hAnsi="Times New Roman" w:cs="Times New Roman"/>
          <w:i/>
          <w:iCs/>
        </w:rPr>
      </w:pPr>
    </w:p>
    <w:p w14:paraId="1F7EE136" w14:textId="77777777" w:rsidR="00090C9B" w:rsidRDefault="00090C9B" w:rsidP="00090C9B">
      <w:pPr>
        <w:rPr>
          <w:rFonts w:ascii="Times New Roman" w:hAnsi="Times New Roman" w:cs="Times New Roman"/>
          <w:i/>
          <w:iCs/>
        </w:rPr>
      </w:pPr>
    </w:p>
    <w:p w14:paraId="5E0C9400" w14:textId="77777777" w:rsidR="004C6D70" w:rsidRDefault="004C6D70" w:rsidP="004C6D70">
      <w:pPr>
        <w:rPr>
          <w:rFonts w:ascii="Times New Roman" w:hAnsi="Times New Roman" w:cs="Times New Roman"/>
          <w:i/>
          <w:iCs/>
        </w:rPr>
      </w:pPr>
    </w:p>
    <w:p w14:paraId="503C12B5" w14:textId="0FA0019F" w:rsidR="00090C9B" w:rsidRPr="00CF49D7" w:rsidRDefault="00CF49D7" w:rsidP="00CF49D7">
      <w:pPr>
        <w:ind w:firstLine="720"/>
        <w:rPr>
          <w:rFonts w:ascii="Times New Roman" w:hAnsi="Times New Roman" w:cs="Times New Roman"/>
          <w:iCs/>
        </w:rPr>
      </w:pPr>
      <w:r w:rsidRPr="00CF49D7">
        <w:rPr>
          <w:rFonts w:ascii="Times New Roman" w:hAnsi="Times New Roman" w:cs="Times New Roman"/>
          <w:iCs/>
        </w:rPr>
        <w:t xml:space="preserve">     </w:t>
      </w:r>
      <w:r w:rsidR="00090C9B" w:rsidRPr="00CF49D7">
        <w:rPr>
          <w:rFonts w:ascii="Times New Roman" w:hAnsi="Times New Roman" w:cs="Times New Roman"/>
          <w:iCs/>
        </w:rPr>
        <w:t xml:space="preserve">/ </w:t>
      </w:r>
      <w:r w:rsidR="00ED5A12" w:rsidRPr="00CF49D7">
        <w:rPr>
          <w:rFonts w:ascii="Times New Roman" w:hAnsi="Times New Roman" w:cs="Times New Roman"/>
          <w:bCs/>
          <w:iCs/>
        </w:rPr>
        <w:t>Θ</w:t>
      </w:r>
      <w:r w:rsidR="00090C9B" w:rsidRPr="00CF49D7">
        <w:rPr>
          <w:rFonts w:ascii="Times New Roman" w:hAnsi="Times New Roman" w:cs="Times New Roman"/>
          <w:iCs/>
        </w:rPr>
        <w:t xml:space="preserve"> / </w:t>
      </w:r>
      <w:r w:rsidR="00090C9B" w:rsidRPr="00CF49D7">
        <w:rPr>
          <w:rFonts w:ascii="Times New Roman" w:hAnsi="Times New Roman" w:cs="Times New Roman"/>
          <w:iCs/>
        </w:rPr>
        <w:tab/>
      </w:r>
      <w:r w:rsidR="00090C9B" w:rsidRPr="00CF49D7">
        <w:rPr>
          <w:rFonts w:ascii="Times New Roman" w:hAnsi="Times New Roman" w:cs="Times New Roman"/>
          <w:iCs/>
        </w:rPr>
        <w:tab/>
        <w:t xml:space="preserve">   </w:t>
      </w:r>
      <w:r w:rsidR="00090C9B" w:rsidRPr="00CF49D7">
        <w:rPr>
          <w:rFonts w:ascii="Times New Roman" w:hAnsi="Times New Roman" w:cs="Times New Roman"/>
          <w:iCs/>
        </w:rPr>
        <w:tab/>
      </w:r>
      <w:r w:rsidR="001D3C9E" w:rsidRPr="00CF49D7">
        <w:rPr>
          <w:rFonts w:ascii="Times New Roman" w:hAnsi="Times New Roman" w:cs="Times New Roman"/>
          <w:iCs/>
        </w:rPr>
        <w:t xml:space="preserve">  </w:t>
      </w:r>
      <w:r w:rsidR="00090C9B" w:rsidRPr="00CF49D7">
        <w:rPr>
          <w:rFonts w:ascii="Times New Roman" w:hAnsi="Times New Roman" w:cs="Times New Roman"/>
          <w:iCs/>
        </w:rPr>
        <w:t xml:space="preserve"> </w:t>
      </w:r>
      <w:r w:rsidRPr="00CF49D7">
        <w:rPr>
          <w:rFonts w:ascii="Times New Roman" w:hAnsi="Times New Roman" w:cs="Times New Roman"/>
          <w:iCs/>
        </w:rPr>
        <w:t xml:space="preserve">       </w:t>
      </w:r>
      <w:r w:rsidR="00090C9B" w:rsidRPr="00CF49D7">
        <w:rPr>
          <w:rFonts w:ascii="Times New Roman" w:hAnsi="Times New Roman" w:cs="Times New Roman"/>
          <w:iCs/>
        </w:rPr>
        <w:t xml:space="preserve"> / </w:t>
      </w:r>
      <w:r w:rsidR="009951DE" w:rsidRPr="00CF49D7">
        <w:rPr>
          <w:rFonts w:ascii="Times New Roman" w:hAnsi="Times New Roman" w:cs="Times New Roman"/>
          <w:iCs/>
        </w:rPr>
        <w:t>s</w:t>
      </w:r>
      <w:r w:rsidR="00090C9B" w:rsidRPr="00CF49D7">
        <w:rPr>
          <w:rFonts w:ascii="Times New Roman" w:hAnsi="Times New Roman" w:cs="Times New Roman"/>
          <w:iCs/>
        </w:rPr>
        <w:t xml:space="preserve"> /</w:t>
      </w:r>
      <w:r w:rsidRPr="00CF49D7">
        <w:rPr>
          <w:rFonts w:ascii="Times New Roman" w:hAnsi="Times New Roman" w:cs="Times New Roman"/>
          <w:iCs/>
        </w:rPr>
        <w:tab/>
      </w:r>
      <w:r w:rsidRPr="00CF49D7">
        <w:rPr>
          <w:rFonts w:ascii="Times New Roman" w:hAnsi="Times New Roman" w:cs="Times New Roman"/>
          <w:iCs/>
        </w:rPr>
        <w:tab/>
      </w:r>
      <w:r w:rsidRPr="00CF49D7">
        <w:rPr>
          <w:rFonts w:ascii="Times New Roman" w:hAnsi="Times New Roman" w:cs="Times New Roman"/>
          <w:iCs/>
        </w:rPr>
        <w:tab/>
      </w:r>
      <w:r w:rsidRPr="00CF49D7">
        <w:rPr>
          <w:rFonts w:ascii="Times New Roman" w:hAnsi="Times New Roman" w:cs="Times New Roman"/>
          <w:iCs/>
        </w:rPr>
        <w:tab/>
        <w:t xml:space="preserve">   / f /</w:t>
      </w:r>
    </w:p>
    <w:p w14:paraId="73476582" w14:textId="77777777" w:rsidR="00186241" w:rsidRDefault="00186241" w:rsidP="00FF4544">
      <w:pPr>
        <w:rPr>
          <w:rFonts w:ascii="Times New Roman" w:hAnsi="Times New Roman" w:cs="Times New Roman"/>
          <w:i/>
          <w:iCs/>
        </w:rPr>
      </w:pPr>
    </w:p>
    <w:p w14:paraId="5CD9722F" w14:textId="65974FF3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78E3122A" w14:textId="77777777" w:rsidR="00847728" w:rsidRDefault="00847728" w:rsidP="00FF4544">
      <w:pPr>
        <w:rPr>
          <w:rFonts w:ascii="Times New Roman" w:hAnsi="Times New Roman" w:cs="Times New Roman"/>
          <w:i/>
          <w:iCs/>
        </w:rPr>
      </w:pPr>
    </w:p>
    <w:p w14:paraId="1CFE6E3C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67D7C29F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5B522AE5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7A448AEC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329289FA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3AC41A9B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103D7D89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0D4F9FCA" w14:textId="42B1B5A4" w:rsidR="00084733" w:rsidRDefault="00084733" w:rsidP="00423F0F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iCs/>
          <w:smallCaps/>
        </w:rPr>
      </w:pPr>
      <w:r w:rsidRPr="00084733">
        <w:rPr>
          <w:rFonts w:ascii="Times New Roman" w:hAnsi="Times New Roman" w:cs="Times New Roman"/>
          <w:iCs/>
          <w:smallCaps/>
        </w:rPr>
        <w:t>Spelling</w:t>
      </w:r>
    </w:p>
    <w:p w14:paraId="0BDA5486" w14:textId="77777777" w:rsidR="00423F0F" w:rsidRPr="00084733" w:rsidRDefault="00423F0F" w:rsidP="00423F0F">
      <w:pPr>
        <w:jc w:val="center"/>
        <w:rPr>
          <w:rFonts w:ascii="Times New Roman" w:hAnsi="Times New Roman" w:cs="Times New Roman"/>
          <w:iCs/>
          <w:smallCaps/>
        </w:rPr>
      </w:pPr>
    </w:p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8856"/>
      </w:tblGrid>
      <w:tr w:rsidR="00423F0F" w14:paraId="503FC0B8" w14:textId="77777777" w:rsidTr="0042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763" w14:textId="51E93D78" w:rsidR="00423F0F" w:rsidRPr="00423F0F" w:rsidRDefault="00423F0F" w:rsidP="00423F0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23F0F">
              <w:rPr>
                <w:rFonts w:ascii="Times New Roman" w:hAnsi="Times New Roman" w:cs="Times New Roman"/>
                <w:iCs/>
              </w:rPr>
              <w:t>Th</w:t>
            </w:r>
          </w:p>
        </w:tc>
      </w:tr>
      <w:tr w:rsidR="00423F0F" w14:paraId="49EE7B4B" w14:textId="77777777" w:rsidTr="00423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tcBorders>
              <w:top w:val="single" w:sz="4" w:space="0" w:color="auto"/>
            </w:tcBorders>
          </w:tcPr>
          <w:p w14:paraId="74FC1141" w14:textId="51D71ADD" w:rsidR="00423F0F" w:rsidRPr="00423F0F" w:rsidRDefault="00423F0F" w:rsidP="00423F0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b w:val="0"/>
                <w:iCs/>
              </w:rPr>
            </w:pPr>
            <w:r w:rsidRPr="00423F0F">
              <w:rPr>
                <w:rFonts w:ascii="Times New Roman" w:hAnsi="Times New Roman" w:cs="Times New Roman"/>
                <w:b w:val="0"/>
                <w:iCs/>
              </w:rPr>
              <w:t>Thanks</w:t>
            </w:r>
          </w:p>
          <w:p w14:paraId="74ADFD30" w14:textId="77777777" w:rsidR="00423F0F" w:rsidRPr="00CC1142" w:rsidRDefault="00423F0F" w:rsidP="00423F0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b w:val="0"/>
                <w:iCs/>
                <w:highlight w:val="yellow"/>
              </w:rPr>
            </w:pPr>
            <w:r w:rsidRPr="00CC1142">
              <w:rPr>
                <w:rFonts w:ascii="Times New Roman" w:hAnsi="Times New Roman" w:cs="Times New Roman"/>
                <w:b w:val="0"/>
                <w:iCs/>
                <w:highlight w:val="yellow"/>
              </w:rPr>
              <w:t>Thing</w:t>
            </w:r>
          </w:p>
          <w:p w14:paraId="38D12112" w14:textId="442E7703" w:rsidR="00423F0F" w:rsidRPr="00423F0F" w:rsidRDefault="00423F0F" w:rsidP="00423F0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iCs/>
              </w:rPr>
            </w:pPr>
            <w:r w:rsidRPr="00CC1142">
              <w:rPr>
                <w:rFonts w:ascii="Times New Roman" w:hAnsi="Times New Roman" w:cs="Times New Roman"/>
                <w:b w:val="0"/>
                <w:iCs/>
                <w:highlight w:val="yellow"/>
              </w:rPr>
              <w:t>Author</w:t>
            </w:r>
          </w:p>
        </w:tc>
      </w:tr>
    </w:tbl>
    <w:p w14:paraId="3D720FBA" w14:textId="77777777" w:rsidR="00160BF1" w:rsidRPr="00423F0F" w:rsidRDefault="00160BF1" w:rsidP="00FF4544">
      <w:pPr>
        <w:rPr>
          <w:rFonts w:ascii="Times New Roman" w:hAnsi="Times New Roman" w:cs="Times New Roman"/>
          <w:i/>
          <w:smallCaps/>
        </w:rPr>
      </w:pPr>
    </w:p>
    <w:p w14:paraId="4598890E" w14:textId="1DA4311A" w:rsidR="00423F0F" w:rsidRPr="00423F0F" w:rsidRDefault="00423F0F" w:rsidP="00423F0F">
      <w:pPr>
        <w:jc w:val="center"/>
        <w:rPr>
          <w:rFonts w:ascii="Times New Roman" w:hAnsi="Times New Roman" w:cs="Times New Roman"/>
          <w:smallCaps/>
        </w:rPr>
      </w:pPr>
      <w:r w:rsidRPr="00423F0F">
        <w:rPr>
          <w:rFonts w:ascii="Times New Roman" w:hAnsi="Times New Roman" w:cs="Times New Roman"/>
          <w:smallCaps/>
        </w:rPr>
        <w:t>Exceptions</w:t>
      </w:r>
    </w:p>
    <w:p w14:paraId="5F267FF0" w14:textId="77777777" w:rsidR="00423F0F" w:rsidRDefault="00423F0F" w:rsidP="00FF4544">
      <w:pPr>
        <w:rPr>
          <w:rFonts w:ascii="Times New Roman" w:hAnsi="Times New Roman" w:cs="Times New Roman"/>
          <w:iCs/>
        </w:rPr>
      </w:pPr>
    </w:p>
    <w:p w14:paraId="50CDABF8" w14:textId="78B8A889" w:rsidR="003463F2" w:rsidRPr="009E6F1C" w:rsidRDefault="009E6F1C" w:rsidP="00FF4544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Even though you may see a [</w:t>
      </w:r>
      <w:proofErr w:type="spellStart"/>
      <w:r w:rsidR="003463F2" w:rsidRPr="009E6F1C">
        <w:rPr>
          <w:rFonts w:ascii="Times New Roman" w:hAnsi="Times New Roman" w:cs="Times New Roman"/>
          <w:iCs/>
        </w:rPr>
        <w:t>th</w:t>
      </w:r>
      <w:proofErr w:type="spellEnd"/>
      <w:r>
        <w:rPr>
          <w:rFonts w:ascii="Times New Roman" w:hAnsi="Times New Roman" w:cs="Times New Roman"/>
          <w:iCs/>
        </w:rPr>
        <w:t>]</w:t>
      </w:r>
      <w:r w:rsidR="003463F2" w:rsidRPr="009E6F1C">
        <w:rPr>
          <w:rFonts w:ascii="Times New Roman" w:hAnsi="Times New Roman" w:cs="Times New Roman"/>
          <w:iCs/>
        </w:rPr>
        <w:t xml:space="preserve"> spelling doesn’t mean you’ll have a / </w:t>
      </w:r>
      <w:r w:rsidR="003463F2" w:rsidRPr="009E6F1C">
        <w:rPr>
          <w:rFonts w:ascii="Times New Roman" w:hAnsi="Times New Roman" w:cs="Times New Roman"/>
          <w:bCs/>
          <w:iCs/>
        </w:rPr>
        <w:t>Θ</w:t>
      </w:r>
      <w:r w:rsidR="003463F2" w:rsidRPr="009E6F1C">
        <w:rPr>
          <w:rFonts w:ascii="Times New Roman" w:hAnsi="Times New Roman" w:cs="Times New Roman"/>
          <w:iCs/>
        </w:rPr>
        <w:t xml:space="preserve"> / sound</w:t>
      </w:r>
    </w:p>
    <w:p w14:paraId="7BD6EEDA" w14:textId="77777777" w:rsidR="003463F2" w:rsidRPr="009E6F1C" w:rsidRDefault="003463F2" w:rsidP="00FF4544">
      <w:pPr>
        <w:rPr>
          <w:rFonts w:ascii="Times New Roman" w:hAnsi="Times New Roman" w:cs="Times New Roman"/>
          <w:iCs/>
        </w:rPr>
      </w:pPr>
    </w:p>
    <w:p w14:paraId="654080F6" w14:textId="77777777" w:rsidR="009E6F1C" w:rsidRDefault="009E6F1C" w:rsidP="003463F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Pronounce the [</w:t>
      </w:r>
      <w:proofErr w:type="spellStart"/>
      <w:r w:rsidR="003463F2" w:rsidRPr="009E6F1C">
        <w:rPr>
          <w:rFonts w:ascii="Times New Roman" w:hAnsi="Times New Roman" w:cs="Times New Roman"/>
          <w:iCs/>
        </w:rPr>
        <w:t>th</w:t>
      </w:r>
      <w:proofErr w:type="spellEnd"/>
      <w:r>
        <w:rPr>
          <w:rFonts w:ascii="Times New Roman" w:hAnsi="Times New Roman" w:cs="Times New Roman"/>
          <w:iCs/>
        </w:rPr>
        <w:t>]</w:t>
      </w:r>
      <w:r w:rsidR="003463F2" w:rsidRPr="009E6F1C">
        <w:rPr>
          <w:rFonts w:ascii="Times New Roman" w:hAnsi="Times New Roman" w:cs="Times New Roman"/>
          <w:iCs/>
        </w:rPr>
        <w:t xml:space="preserve"> in clo</w:t>
      </w:r>
      <w:r w:rsidR="003463F2" w:rsidRPr="009E6F1C">
        <w:rPr>
          <w:rFonts w:ascii="Times New Roman" w:hAnsi="Times New Roman" w:cs="Times New Roman"/>
          <w:b/>
          <w:iCs/>
          <w:u w:val="single"/>
        </w:rPr>
        <w:t>th</w:t>
      </w:r>
      <w:r w:rsidR="003463F2" w:rsidRPr="009E6F1C">
        <w:rPr>
          <w:rFonts w:ascii="Times New Roman" w:hAnsi="Times New Roman" w:cs="Times New Roman"/>
          <w:iCs/>
        </w:rPr>
        <w:t>, but don’</w:t>
      </w:r>
      <w:r>
        <w:rPr>
          <w:rFonts w:ascii="Times New Roman" w:hAnsi="Times New Roman" w:cs="Times New Roman"/>
          <w:iCs/>
        </w:rPr>
        <w:t>t pronounce the [</w:t>
      </w:r>
      <w:proofErr w:type="spellStart"/>
      <w:r w:rsidR="003463F2" w:rsidRPr="009E6F1C">
        <w:rPr>
          <w:rFonts w:ascii="Times New Roman" w:hAnsi="Times New Roman" w:cs="Times New Roman"/>
          <w:iCs/>
        </w:rPr>
        <w:t>th</w:t>
      </w:r>
      <w:proofErr w:type="spellEnd"/>
      <w:r>
        <w:rPr>
          <w:rFonts w:ascii="Times New Roman" w:hAnsi="Times New Roman" w:cs="Times New Roman"/>
          <w:iCs/>
        </w:rPr>
        <w:t>]</w:t>
      </w:r>
      <w:r w:rsidR="003463F2" w:rsidRPr="009E6F1C">
        <w:rPr>
          <w:rFonts w:ascii="Times New Roman" w:hAnsi="Times New Roman" w:cs="Times New Roman"/>
          <w:iCs/>
        </w:rPr>
        <w:t xml:space="preserve"> in clo</w:t>
      </w:r>
      <w:r w:rsidR="003463F2" w:rsidRPr="009E6F1C">
        <w:rPr>
          <w:rFonts w:ascii="Times New Roman" w:hAnsi="Times New Roman" w:cs="Times New Roman"/>
          <w:iCs/>
          <w:strike/>
          <w:u w:val="single"/>
        </w:rPr>
        <w:t>th</w:t>
      </w:r>
      <w:r w:rsidR="003463F2" w:rsidRPr="009E6F1C">
        <w:rPr>
          <w:rFonts w:ascii="Times New Roman" w:hAnsi="Times New Roman" w:cs="Times New Roman"/>
          <w:iCs/>
        </w:rPr>
        <w:t xml:space="preserve">es. </w:t>
      </w:r>
    </w:p>
    <w:p w14:paraId="3C755235" w14:textId="047B1A5A" w:rsidR="003463F2" w:rsidRDefault="003463F2" w:rsidP="009E6F1C">
      <w:pPr>
        <w:pStyle w:val="ListParagraph"/>
        <w:rPr>
          <w:rFonts w:ascii="Times New Roman" w:hAnsi="Times New Roman" w:cs="Times New Roman"/>
          <w:iCs/>
        </w:rPr>
      </w:pPr>
      <w:r w:rsidRPr="009E6F1C">
        <w:rPr>
          <w:rFonts w:ascii="Times New Roman" w:hAnsi="Times New Roman" w:cs="Times New Roman"/>
          <w:iCs/>
        </w:rPr>
        <w:t>Clo</w:t>
      </w:r>
      <w:r w:rsidRPr="00CC1142">
        <w:rPr>
          <w:rFonts w:ascii="Times New Roman" w:hAnsi="Times New Roman" w:cs="Times New Roman"/>
          <w:iCs/>
          <w:strike/>
          <w:u w:val="single"/>
        </w:rPr>
        <w:t>th</w:t>
      </w:r>
      <w:r w:rsidRPr="009E6F1C">
        <w:rPr>
          <w:rFonts w:ascii="Times New Roman" w:hAnsi="Times New Roman" w:cs="Times New Roman"/>
          <w:iCs/>
        </w:rPr>
        <w:t xml:space="preserve">es is pronounced like the verb </w:t>
      </w:r>
      <w:r w:rsidRPr="009E6F1C">
        <w:rPr>
          <w:rFonts w:ascii="Times New Roman" w:hAnsi="Times New Roman" w:cs="Times New Roman"/>
          <w:i/>
          <w:iCs/>
        </w:rPr>
        <w:t>close</w:t>
      </w:r>
      <w:r w:rsidRPr="009E6F1C">
        <w:rPr>
          <w:rFonts w:ascii="Times New Roman" w:hAnsi="Times New Roman" w:cs="Times New Roman"/>
          <w:iCs/>
        </w:rPr>
        <w:t>.</w:t>
      </w:r>
    </w:p>
    <w:p w14:paraId="01AE96C9" w14:textId="77777777" w:rsidR="00FB5F6F" w:rsidRPr="00FB5F6F" w:rsidRDefault="00FB5F6F" w:rsidP="00FB5F6F">
      <w:pPr>
        <w:rPr>
          <w:rFonts w:ascii="Times New Roman" w:hAnsi="Times New Roman" w:cs="Times New Roman"/>
          <w:iCs/>
        </w:rPr>
      </w:pPr>
    </w:p>
    <w:p w14:paraId="61F53D67" w14:textId="58F91F34" w:rsidR="003463F2" w:rsidRDefault="003463F2" w:rsidP="003463F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iCs/>
        </w:rPr>
      </w:pPr>
      <w:r w:rsidRPr="009E6F1C">
        <w:rPr>
          <w:rFonts w:ascii="Times New Roman" w:hAnsi="Times New Roman" w:cs="Times New Roman"/>
          <w:iCs/>
        </w:rPr>
        <w:t xml:space="preserve">Pronounce the </w:t>
      </w:r>
      <w:r w:rsidR="009E6F1C">
        <w:rPr>
          <w:rFonts w:ascii="Times New Roman" w:hAnsi="Times New Roman" w:cs="Times New Roman"/>
          <w:iCs/>
        </w:rPr>
        <w:t>[</w:t>
      </w:r>
      <w:proofErr w:type="spellStart"/>
      <w:r w:rsidRPr="009E6F1C">
        <w:rPr>
          <w:rFonts w:ascii="Times New Roman" w:hAnsi="Times New Roman" w:cs="Times New Roman"/>
          <w:iCs/>
        </w:rPr>
        <w:t>th</w:t>
      </w:r>
      <w:proofErr w:type="spellEnd"/>
      <w:r w:rsidR="009E6F1C">
        <w:rPr>
          <w:rFonts w:ascii="Times New Roman" w:hAnsi="Times New Roman" w:cs="Times New Roman"/>
          <w:iCs/>
        </w:rPr>
        <w:t>] in</w:t>
      </w:r>
      <w:r w:rsidRPr="009E6F1C">
        <w:rPr>
          <w:rFonts w:ascii="Times New Roman" w:hAnsi="Times New Roman" w:cs="Times New Roman"/>
          <w:iCs/>
        </w:rPr>
        <w:t xml:space="preserve"> </w:t>
      </w:r>
      <w:r w:rsidRPr="009E6F1C">
        <w:rPr>
          <w:rFonts w:ascii="Times New Roman" w:hAnsi="Times New Roman" w:cs="Times New Roman"/>
          <w:b/>
          <w:iCs/>
          <w:u w:val="single"/>
        </w:rPr>
        <w:t>Th</w:t>
      </w:r>
      <w:r w:rsidR="00A15397">
        <w:rPr>
          <w:rFonts w:ascii="Times New Roman" w:hAnsi="Times New Roman" w:cs="Times New Roman"/>
          <w:iCs/>
        </w:rPr>
        <w:t>ai</w:t>
      </w:r>
      <w:r w:rsidR="00393434">
        <w:rPr>
          <w:rFonts w:ascii="Times New Roman" w:hAnsi="Times New Roman" w:cs="Times New Roman"/>
          <w:iCs/>
        </w:rPr>
        <w:t xml:space="preserve"> and</w:t>
      </w:r>
      <w:r w:rsidR="009E6F1C">
        <w:rPr>
          <w:rFonts w:ascii="Times New Roman" w:hAnsi="Times New Roman" w:cs="Times New Roman"/>
          <w:iCs/>
        </w:rPr>
        <w:t xml:space="preserve"> </w:t>
      </w:r>
      <w:r w:rsidRPr="009E6F1C">
        <w:rPr>
          <w:rFonts w:ascii="Times New Roman" w:hAnsi="Times New Roman" w:cs="Times New Roman"/>
          <w:b/>
          <w:iCs/>
          <w:u w:val="single"/>
        </w:rPr>
        <w:t>T</w:t>
      </w:r>
      <w:r w:rsidRPr="009E6F1C">
        <w:rPr>
          <w:rFonts w:ascii="Times New Roman" w:hAnsi="Times New Roman" w:cs="Times New Roman"/>
          <w:iCs/>
          <w:u w:val="single"/>
        </w:rPr>
        <w:t>h</w:t>
      </w:r>
      <w:r w:rsidRPr="009E6F1C">
        <w:rPr>
          <w:rFonts w:ascii="Times New Roman" w:hAnsi="Times New Roman" w:cs="Times New Roman"/>
          <w:iCs/>
        </w:rPr>
        <w:t xml:space="preserve">ailand </w:t>
      </w:r>
      <w:r w:rsidR="009E6F1C">
        <w:rPr>
          <w:rFonts w:ascii="Times New Roman" w:hAnsi="Times New Roman" w:cs="Times New Roman"/>
          <w:iCs/>
        </w:rPr>
        <w:t>with a</w:t>
      </w:r>
      <w:r w:rsidRPr="009E6F1C">
        <w:rPr>
          <w:rFonts w:ascii="Times New Roman" w:hAnsi="Times New Roman" w:cs="Times New Roman"/>
          <w:iCs/>
        </w:rPr>
        <w:t xml:space="preserve"> / t /</w:t>
      </w:r>
      <w:r w:rsidR="009E6F1C">
        <w:rPr>
          <w:rFonts w:ascii="Times New Roman" w:hAnsi="Times New Roman" w:cs="Times New Roman"/>
          <w:iCs/>
        </w:rPr>
        <w:t xml:space="preserve"> sound</w:t>
      </w:r>
    </w:p>
    <w:p w14:paraId="682EF930" w14:textId="77777777" w:rsidR="00FB5F6F" w:rsidRPr="009E6F1C" w:rsidRDefault="00FB5F6F" w:rsidP="00FB5F6F">
      <w:pPr>
        <w:pStyle w:val="ListParagraph"/>
        <w:rPr>
          <w:rFonts w:ascii="Times New Roman" w:hAnsi="Times New Roman" w:cs="Times New Roman"/>
          <w:iCs/>
        </w:rPr>
      </w:pPr>
    </w:p>
    <w:p w14:paraId="23DCE7BA" w14:textId="06A8F40E" w:rsidR="003463F2" w:rsidRPr="009E6F1C" w:rsidRDefault="008F4A61" w:rsidP="003463F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When words ending in a [</w:t>
      </w:r>
      <w:proofErr w:type="spellStart"/>
      <w:r>
        <w:rPr>
          <w:rFonts w:ascii="Times New Roman" w:hAnsi="Times New Roman" w:cs="Times New Roman"/>
          <w:iCs/>
        </w:rPr>
        <w:t>th</w:t>
      </w:r>
      <w:proofErr w:type="spellEnd"/>
      <w:r>
        <w:rPr>
          <w:rFonts w:ascii="Times New Roman" w:hAnsi="Times New Roman" w:cs="Times New Roman"/>
          <w:iCs/>
        </w:rPr>
        <w:t>] have an –s ending the f</w:t>
      </w:r>
      <w:r w:rsidR="003463F2" w:rsidRPr="009E6F1C">
        <w:rPr>
          <w:rFonts w:ascii="Times New Roman" w:hAnsi="Times New Roman" w:cs="Times New Roman"/>
          <w:iCs/>
        </w:rPr>
        <w:t xml:space="preserve">inal / </w:t>
      </w:r>
      <w:r w:rsidR="003463F2" w:rsidRPr="009E6F1C">
        <w:rPr>
          <w:rFonts w:ascii="Times New Roman" w:hAnsi="Times New Roman" w:cs="Times New Roman"/>
          <w:bCs/>
          <w:iCs/>
        </w:rPr>
        <w:t>Θ</w:t>
      </w:r>
      <w:r w:rsidR="003463F2" w:rsidRPr="009E6F1C">
        <w:rPr>
          <w:rFonts w:ascii="Times New Roman" w:hAnsi="Times New Roman" w:cs="Times New Roman"/>
          <w:iCs/>
        </w:rPr>
        <w:t xml:space="preserve"> / </w:t>
      </w:r>
      <w:r>
        <w:rPr>
          <w:rFonts w:ascii="Times New Roman" w:hAnsi="Times New Roman" w:cs="Times New Roman"/>
          <w:iCs/>
        </w:rPr>
        <w:t xml:space="preserve">is often </w:t>
      </w:r>
      <w:r w:rsidR="009E6F1C">
        <w:rPr>
          <w:rFonts w:ascii="Times New Roman" w:hAnsi="Times New Roman" w:cs="Times New Roman"/>
          <w:iCs/>
        </w:rPr>
        <w:t>simplified or d</w:t>
      </w:r>
      <w:r>
        <w:rPr>
          <w:rFonts w:ascii="Times New Roman" w:hAnsi="Times New Roman" w:cs="Times New Roman"/>
          <w:iCs/>
        </w:rPr>
        <w:t>ropped and the</w:t>
      </w:r>
      <w:r w:rsidR="003463F2" w:rsidRPr="009E6F1C">
        <w:rPr>
          <w:rFonts w:ascii="Times New Roman" w:hAnsi="Times New Roman" w:cs="Times New Roman"/>
          <w:iCs/>
        </w:rPr>
        <w:t xml:space="preserve">–s ending </w:t>
      </w:r>
      <w:r>
        <w:rPr>
          <w:rFonts w:ascii="Times New Roman" w:hAnsi="Times New Roman" w:cs="Times New Roman"/>
          <w:iCs/>
        </w:rPr>
        <w:t>lengthened</w:t>
      </w:r>
      <w:r w:rsidR="009E6F1C" w:rsidRPr="009E6F1C">
        <w:rPr>
          <w:rFonts w:ascii="Times New Roman" w:hAnsi="Times New Roman" w:cs="Times New Roman"/>
          <w:iCs/>
        </w:rPr>
        <w:t>:</w:t>
      </w:r>
    </w:p>
    <w:p w14:paraId="2E4822E5" w14:textId="1B4C71E2" w:rsidR="009E6F1C" w:rsidRDefault="009E6F1C" w:rsidP="009E6F1C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iCs/>
        </w:rPr>
      </w:pPr>
      <w:r w:rsidRPr="009E6F1C">
        <w:rPr>
          <w:rFonts w:ascii="Times New Roman" w:hAnsi="Times New Roman" w:cs="Times New Roman"/>
          <w:iCs/>
        </w:rPr>
        <w:t>One mon</w:t>
      </w:r>
      <w:r w:rsidRPr="009E6F1C">
        <w:rPr>
          <w:rFonts w:ascii="Times New Roman" w:hAnsi="Times New Roman" w:cs="Times New Roman"/>
          <w:b/>
          <w:iCs/>
          <w:u w:val="single"/>
        </w:rPr>
        <w:t>th</w:t>
      </w:r>
      <w:r w:rsidRPr="009E6F1C">
        <w:rPr>
          <w:rFonts w:ascii="Times New Roman" w:hAnsi="Times New Roman" w:cs="Times New Roman"/>
          <w:iCs/>
        </w:rPr>
        <w:t>—two mon</w:t>
      </w:r>
      <w:r w:rsidRPr="009E6F1C">
        <w:rPr>
          <w:rFonts w:ascii="Times New Roman" w:hAnsi="Times New Roman" w:cs="Times New Roman"/>
          <w:iCs/>
          <w:strike/>
          <w:u w:val="single"/>
        </w:rPr>
        <w:t>th</w:t>
      </w:r>
      <w:r w:rsidRPr="009E6F1C">
        <w:rPr>
          <w:rFonts w:ascii="Times New Roman" w:hAnsi="Times New Roman" w:cs="Times New Roman"/>
          <w:b/>
          <w:iCs/>
        </w:rPr>
        <w:t xml:space="preserve">s </w:t>
      </w:r>
      <w:r w:rsidRPr="009E6F1C">
        <w:rPr>
          <w:rFonts w:ascii="Times New Roman" w:hAnsi="Times New Roman" w:cs="Times New Roman"/>
          <w:iCs/>
        </w:rPr>
        <w:t>{</w:t>
      </w:r>
      <w:proofErr w:type="spellStart"/>
      <w:r>
        <w:rPr>
          <w:rFonts w:ascii="Times New Roman" w:hAnsi="Times New Roman" w:cs="Times New Roman"/>
          <w:iCs/>
        </w:rPr>
        <w:t>mon</w:t>
      </w:r>
      <w:r w:rsidRPr="009E6F1C">
        <w:rPr>
          <w:rFonts w:ascii="Times New Roman" w:hAnsi="Times New Roman" w:cs="Times New Roman"/>
          <w:iCs/>
        </w:rPr>
        <w:t>s</w:t>
      </w:r>
      <w:r w:rsidR="008F4A61">
        <w:rPr>
          <w:rFonts w:ascii="Times New Roman" w:hAnsi="Times New Roman" w:cs="Times New Roman"/>
          <w:iCs/>
        </w:rPr>
        <w:t>s</w:t>
      </w:r>
      <w:proofErr w:type="spellEnd"/>
      <w:r w:rsidRPr="009E6F1C">
        <w:rPr>
          <w:rFonts w:ascii="Times New Roman" w:hAnsi="Times New Roman" w:cs="Times New Roman"/>
          <w:iCs/>
        </w:rPr>
        <w:t>}</w:t>
      </w:r>
    </w:p>
    <w:p w14:paraId="151C83A0" w14:textId="6D1A8478" w:rsidR="009E6F1C" w:rsidRDefault="009E6F1C" w:rsidP="009E6F1C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One-fif</w:t>
      </w:r>
      <w:r w:rsidRPr="009E6F1C">
        <w:rPr>
          <w:rFonts w:ascii="Times New Roman" w:hAnsi="Times New Roman" w:cs="Times New Roman"/>
          <w:b/>
          <w:iCs/>
          <w:u w:val="single"/>
        </w:rPr>
        <w:t>th</w:t>
      </w:r>
      <w:r>
        <w:rPr>
          <w:rFonts w:ascii="Times New Roman" w:hAnsi="Times New Roman" w:cs="Times New Roman"/>
          <w:iCs/>
        </w:rPr>
        <w:t>—two-fif</w:t>
      </w:r>
      <w:r w:rsidRPr="009E6F1C">
        <w:rPr>
          <w:rFonts w:ascii="Times New Roman" w:hAnsi="Times New Roman" w:cs="Times New Roman"/>
          <w:iCs/>
          <w:strike/>
          <w:u w:val="single"/>
        </w:rPr>
        <w:t>th</w:t>
      </w:r>
      <w:r>
        <w:rPr>
          <w:rFonts w:ascii="Times New Roman" w:hAnsi="Times New Roman" w:cs="Times New Roman"/>
          <w:iCs/>
        </w:rPr>
        <w:t>s {</w:t>
      </w:r>
      <w:proofErr w:type="spellStart"/>
      <w:r>
        <w:rPr>
          <w:rFonts w:ascii="Times New Roman" w:hAnsi="Times New Roman" w:cs="Times New Roman"/>
          <w:iCs/>
        </w:rPr>
        <w:t>fifs</w:t>
      </w:r>
      <w:r w:rsidR="008F4A61">
        <w:rPr>
          <w:rFonts w:ascii="Times New Roman" w:hAnsi="Times New Roman" w:cs="Times New Roman"/>
          <w:iCs/>
        </w:rPr>
        <w:t>s</w:t>
      </w:r>
      <w:proofErr w:type="spellEnd"/>
      <w:r>
        <w:rPr>
          <w:rFonts w:ascii="Times New Roman" w:hAnsi="Times New Roman" w:cs="Times New Roman"/>
          <w:iCs/>
        </w:rPr>
        <w:t>}</w:t>
      </w:r>
    </w:p>
    <w:p w14:paraId="2D58EE39" w14:textId="77777777" w:rsidR="00FB5F6F" w:rsidRDefault="00FB5F6F" w:rsidP="00FB5F6F">
      <w:pPr>
        <w:pStyle w:val="ListParagraph"/>
        <w:ind w:left="1440"/>
        <w:rPr>
          <w:rFonts w:ascii="Times New Roman" w:hAnsi="Times New Roman" w:cs="Times New Roman"/>
          <w:iCs/>
        </w:rPr>
      </w:pPr>
    </w:p>
    <w:p w14:paraId="2C3C7C53" w14:textId="4E818594" w:rsidR="00C60FBB" w:rsidRDefault="00C60FBB" w:rsidP="00C60FB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If your word is a noun you probably pronounce like </w:t>
      </w:r>
      <w:r w:rsidRPr="00090C9B">
        <w:rPr>
          <w:rFonts w:ascii="Times New Roman" w:hAnsi="Times New Roman" w:cs="Times New Roman"/>
          <w:iCs/>
        </w:rPr>
        <w:t>/</w:t>
      </w:r>
      <w:r>
        <w:rPr>
          <w:rFonts w:ascii="Times New Roman" w:hAnsi="Times New Roman" w:cs="Times New Roman"/>
          <w:iCs/>
        </w:rPr>
        <w:t xml:space="preserve"> </w:t>
      </w:r>
      <w:r w:rsidRPr="00ED5A12">
        <w:rPr>
          <w:rFonts w:ascii="Times New Roman" w:hAnsi="Times New Roman" w:cs="Times New Roman"/>
          <w:bCs/>
          <w:i/>
          <w:iCs/>
        </w:rPr>
        <w:t>Θ</w:t>
      </w:r>
      <w:r>
        <w:rPr>
          <w:rFonts w:ascii="Times New Roman" w:hAnsi="Times New Roman" w:cs="Times New Roman"/>
          <w:iCs/>
        </w:rPr>
        <w:t xml:space="preserve"> </w:t>
      </w:r>
      <w:proofErr w:type="gramStart"/>
      <w:r w:rsidRPr="00090C9B">
        <w:rPr>
          <w:rFonts w:ascii="Times New Roman" w:hAnsi="Times New Roman" w:cs="Times New Roman"/>
          <w:iCs/>
        </w:rPr>
        <w:t>/</w:t>
      </w:r>
      <w:r>
        <w:rPr>
          <w:rFonts w:ascii="Times New Roman" w:hAnsi="Times New Roman" w:cs="Times New Roman"/>
          <w:iCs/>
        </w:rPr>
        <w:t xml:space="preserve">  </w:t>
      </w:r>
      <w:r>
        <w:rPr>
          <w:rFonts w:ascii="Times New Roman" w:hAnsi="Times New Roman" w:cs="Times New Roman"/>
          <w:iCs/>
        </w:rPr>
        <w:tab/>
      </w:r>
      <w:proofErr w:type="gramEnd"/>
      <w:r>
        <w:rPr>
          <w:rFonts w:ascii="Times New Roman" w:hAnsi="Times New Roman" w:cs="Times New Roman"/>
          <w:iCs/>
        </w:rPr>
        <w:t>(bath, breath)</w:t>
      </w:r>
    </w:p>
    <w:p w14:paraId="2E9BED06" w14:textId="59EE68B7" w:rsidR="00C60FBB" w:rsidRPr="009E6F1C" w:rsidRDefault="00C60FBB" w:rsidP="00C60FBB">
      <w:pPr>
        <w:pStyle w:val="ListParagrap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If your word is a verb you probably pronounce like </w:t>
      </w:r>
      <w:r w:rsidRPr="00090C9B">
        <w:rPr>
          <w:rFonts w:ascii="Times New Roman" w:hAnsi="Times New Roman" w:cs="Times New Roman"/>
          <w:iCs/>
        </w:rPr>
        <w:t>/</w:t>
      </w:r>
      <w:r>
        <w:rPr>
          <w:rFonts w:ascii="Times New Roman" w:hAnsi="Times New Roman" w:cs="Times New Roman"/>
          <w:iCs/>
        </w:rPr>
        <w:t xml:space="preserve"> </w:t>
      </w:r>
      <w:r w:rsidRPr="00E12C91">
        <w:rPr>
          <w:rFonts w:ascii="Times New Roman" w:hAnsi="Times New Roman" w:cs="Times New Roman"/>
          <w:bCs/>
          <w:iCs/>
        </w:rPr>
        <w:t>ð</w:t>
      </w:r>
      <w:r>
        <w:rPr>
          <w:rFonts w:ascii="Times New Roman" w:hAnsi="Times New Roman" w:cs="Times New Roman"/>
          <w:iCs/>
        </w:rPr>
        <w:t xml:space="preserve"> </w:t>
      </w:r>
      <w:r w:rsidRPr="00090C9B">
        <w:rPr>
          <w:rFonts w:ascii="Times New Roman" w:hAnsi="Times New Roman" w:cs="Times New Roman"/>
          <w:iCs/>
        </w:rPr>
        <w:t>/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ab/>
        <w:t>(bathe, breathe)</w:t>
      </w:r>
    </w:p>
    <w:p w14:paraId="7D4B2447" w14:textId="77777777" w:rsidR="003463F2" w:rsidRDefault="003463F2" w:rsidP="00FF4544">
      <w:pPr>
        <w:rPr>
          <w:rFonts w:ascii="Times New Roman" w:hAnsi="Times New Roman" w:cs="Times New Roman"/>
          <w:i/>
          <w:iCs/>
        </w:rPr>
      </w:pPr>
    </w:p>
    <w:p w14:paraId="2205A05A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4CE55D48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16388307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11075E4A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62B8FFF1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6E3FB031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1C573A5E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5966F7A5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5E376A6D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0EFAD09C" w14:textId="48F5FDB4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2012B470" w14:textId="2B396BAB" w:rsidR="00847728" w:rsidRDefault="00847728" w:rsidP="00FF4544">
      <w:pPr>
        <w:rPr>
          <w:rFonts w:ascii="Times New Roman" w:hAnsi="Times New Roman" w:cs="Times New Roman"/>
          <w:i/>
          <w:iCs/>
        </w:rPr>
      </w:pPr>
    </w:p>
    <w:p w14:paraId="54E4397D" w14:textId="77777777" w:rsidR="00847728" w:rsidRDefault="00847728" w:rsidP="00FF4544">
      <w:pPr>
        <w:rPr>
          <w:rFonts w:ascii="Times New Roman" w:hAnsi="Times New Roman" w:cs="Times New Roman"/>
          <w:i/>
          <w:iCs/>
        </w:rPr>
      </w:pPr>
    </w:p>
    <w:p w14:paraId="4721B18F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72A5A053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57048723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63C134A3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060D32C6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43619C70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12BB4B9B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365047C2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13E22DBE" w14:textId="77777777" w:rsidR="00165F7F" w:rsidRDefault="00165F7F" w:rsidP="00FF4544">
      <w:pPr>
        <w:rPr>
          <w:rFonts w:ascii="Times New Roman" w:hAnsi="Times New Roman" w:cs="Times New Roman"/>
          <w:i/>
          <w:iCs/>
        </w:rPr>
      </w:pPr>
    </w:p>
    <w:p w14:paraId="5557E070" w14:textId="5D752508" w:rsidR="00084733" w:rsidRPr="00084733" w:rsidRDefault="00084733" w:rsidP="00084733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iCs/>
          <w:smallCaps/>
        </w:rPr>
      </w:pPr>
      <w:r w:rsidRPr="00084733">
        <w:rPr>
          <w:rFonts w:ascii="Times New Roman" w:hAnsi="Times New Roman" w:cs="Times New Roman"/>
          <w:iCs/>
          <w:smallCaps/>
        </w:rPr>
        <w:lastRenderedPageBreak/>
        <w:t>Practice</w:t>
      </w:r>
    </w:p>
    <w:p w14:paraId="3D0C7DA3" w14:textId="7F3B5A80" w:rsidR="00716A6F" w:rsidRDefault="00716A6F" w:rsidP="00FF4544">
      <w:pPr>
        <w:rPr>
          <w:rFonts w:ascii="Times New Roman" w:hAnsi="Times New Roman" w:cs="Times New Roman"/>
          <w:i/>
          <w:iCs/>
        </w:rPr>
      </w:pPr>
    </w:p>
    <w:tbl>
      <w:tblPr>
        <w:tblStyle w:val="LightList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716A6F" w14:paraId="4AA1F2A7" w14:textId="77777777" w:rsidTr="00D96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40337C73" w14:textId="7B07D2EA" w:rsidR="00716A6F" w:rsidRPr="00F71506" w:rsidRDefault="00E0510D" w:rsidP="00D96CC2">
            <w:pPr>
              <w:jc w:val="center"/>
              <w:rPr>
                <w:rFonts w:ascii="Times New Roman" w:hAnsi="Times New Roman" w:cs="Times New Roman"/>
                <w:iCs/>
                <w:color w:val="F1FBF0"/>
              </w:rPr>
            </w:pPr>
            <w:r w:rsidRPr="00F71506">
              <w:rPr>
                <w:rFonts w:ascii="Times New Roman" w:hAnsi="Times New Roman" w:cs="Times New Roman"/>
                <w:iCs/>
                <w:color w:val="F1FBF0"/>
              </w:rPr>
              <w:t>Beginning of Words</w:t>
            </w:r>
          </w:p>
        </w:tc>
        <w:tc>
          <w:tcPr>
            <w:tcW w:w="2952" w:type="dxa"/>
          </w:tcPr>
          <w:p w14:paraId="123A2D75" w14:textId="776183FC" w:rsidR="00716A6F" w:rsidRPr="00F71506" w:rsidRDefault="00716A6F" w:rsidP="00D96C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F1FBF0"/>
              </w:rPr>
            </w:pPr>
            <w:r w:rsidRPr="00F71506">
              <w:rPr>
                <w:rFonts w:ascii="Times New Roman" w:hAnsi="Times New Roman" w:cs="Times New Roman"/>
                <w:iCs/>
                <w:color w:val="F1FBF0"/>
              </w:rPr>
              <w:t>Middle of words</w:t>
            </w:r>
          </w:p>
        </w:tc>
        <w:tc>
          <w:tcPr>
            <w:tcW w:w="2952" w:type="dxa"/>
          </w:tcPr>
          <w:p w14:paraId="5CEEA7A3" w14:textId="74E23950" w:rsidR="00716A6F" w:rsidRPr="00F71506" w:rsidRDefault="00716A6F" w:rsidP="00D96C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F1FBF0"/>
              </w:rPr>
            </w:pPr>
            <w:r w:rsidRPr="00F71506">
              <w:rPr>
                <w:rFonts w:ascii="Times New Roman" w:hAnsi="Times New Roman" w:cs="Times New Roman"/>
                <w:iCs/>
                <w:color w:val="F1FBF0"/>
              </w:rPr>
              <w:t>End of words</w:t>
            </w:r>
          </w:p>
        </w:tc>
      </w:tr>
      <w:tr w:rsidR="00716A6F" w14:paraId="04B54915" w14:textId="77777777" w:rsidTr="00D9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58CDBE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Thank you</w:t>
            </w:r>
          </w:p>
          <w:p w14:paraId="18D9FEAB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Thankful</w:t>
            </w:r>
          </w:p>
          <w:p w14:paraId="7E0B9758" w14:textId="77777777" w:rsidR="006841B4" w:rsidRPr="00CC1142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  <w:highlight w:val="yellow"/>
              </w:rPr>
            </w:pPr>
            <w:r w:rsidRPr="00CC1142">
              <w:rPr>
                <w:rFonts w:ascii="Times New Roman" w:hAnsi="Times New Roman" w:cs="Times New Roman"/>
                <w:b w:val="0"/>
                <w:iCs/>
                <w:highlight w:val="yellow"/>
              </w:rPr>
              <w:t>Thankless</w:t>
            </w:r>
          </w:p>
          <w:p w14:paraId="1DBA1823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Thanks</w:t>
            </w:r>
          </w:p>
          <w:p w14:paraId="073CB249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Thanksgiving</w:t>
            </w:r>
          </w:p>
          <w:p w14:paraId="3E905D81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Thaw</w:t>
            </w:r>
          </w:p>
          <w:p w14:paraId="4360068A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 xml:space="preserve">Theatre </w:t>
            </w:r>
          </w:p>
          <w:p w14:paraId="55E7AC74" w14:textId="77777777" w:rsidR="006841B4" w:rsidRPr="00CC1142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  <w:highlight w:val="yellow"/>
              </w:rPr>
            </w:pPr>
            <w:r w:rsidRPr="00CC1142">
              <w:rPr>
                <w:rFonts w:ascii="Times New Roman" w:hAnsi="Times New Roman" w:cs="Times New Roman"/>
                <w:b w:val="0"/>
                <w:iCs/>
                <w:highlight w:val="yellow"/>
              </w:rPr>
              <w:t>Theme</w:t>
            </w:r>
          </w:p>
          <w:p w14:paraId="33CFD38E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Theory</w:t>
            </w:r>
          </w:p>
          <w:p w14:paraId="46F3BA43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Therapy</w:t>
            </w:r>
          </w:p>
          <w:p w14:paraId="0F3D87B7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Thermos</w:t>
            </w:r>
          </w:p>
          <w:p w14:paraId="468C361F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Thesaurus</w:t>
            </w:r>
          </w:p>
          <w:p w14:paraId="0C051769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Thick</w:t>
            </w:r>
          </w:p>
          <w:p w14:paraId="3A5FC9F2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Thief</w:t>
            </w:r>
          </w:p>
          <w:p w14:paraId="07D3289A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Thigh</w:t>
            </w:r>
          </w:p>
          <w:p w14:paraId="4AC94DB3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Thimble</w:t>
            </w:r>
          </w:p>
          <w:p w14:paraId="27B696E2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Thin</w:t>
            </w:r>
          </w:p>
          <w:p w14:paraId="22C72130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Thing</w:t>
            </w:r>
          </w:p>
          <w:p w14:paraId="4C50F40C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Think</w:t>
            </w:r>
          </w:p>
          <w:p w14:paraId="58AF4062" w14:textId="77777777" w:rsidR="006841B4" w:rsidRPr="006841B4" w:rsidRDefault="006841B4" w:rsidP="006841B4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Third</w:t>
            </w:r>
          </w:p>
          <w:p w14:paraId="5645C924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Thirsty</w:t>
            </w:r>
          </w:p>
          <w:p w14:paraId="4E42463D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Thirteen</w:t>
            </w:r>
          </w:p>
          <w:p w14:paraId="5F8D7C08" w14:textId="77777777" w:rsidR="006841B4" w:rsidRPr="00CC1142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  <w:highlight w:val="yellow"/>
              </w:rPr>
            </w:pPr>
            <w:r w:rsidRPr="00CC1142">
              <w:rPr>
                <w:rFonts w:ascii="Times New Roman" w:hAnsi="Times New Roman" w:cs="Times New Roman"/>
                <w:b w:val="0"/>
                <w:iCs/>
                <w:highlight w:val="yellow"/>
              </w:rPr>
              <w:t>Thirty</w:t>
            </w:r>
          </w:p>
          <w:p w14:paraId="51DC31FF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Thistle</w:t>
            </w:r>
          </w:p>
          <w:p w14:paraId="0776DD7B" w14:textId="77777777" w:rsidR="006841B4" w:rsidRPr="006841B4" w:rsidRDefault="006841B4" w:rsidP="006841B4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Thorn</w:t>
            </w:r>
          </w:p>
          <w:p w14:paraId="761B62FD" w14:textId="3A2EB88C" w:rsidR="006841B4" w:rsidRPr="00CC1142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  <w:highlight w:val="yellow"/>
              </w:rPr>
            </w:pPr>
            <w:r w:rsidRPr="00CC1142">
              <w:rPr>
                <w:rFonts w:ascii="Times New Roman" w:hAnsi="Times New Roman" w:cs="Times New Roman"/>
                <w:b w:val="0"/>
                <w:iCs/>
                <w:highlight w:val="yellow"/>
              </w:rPr>
              <w:t>Thorough</w:t>
            </w:r>
          </w:p>
          <w:p w14:paraId="13B183AA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Thought</w:t>
            </w:r>
          </w:p>
          <w:p w14:paraId="1C14DF0F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Thousand</w:t>
            </w:r>
          </w:p>
          <w:p w14:paraId="67BE152B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Thread</w:t>
            </w:r>
          </w:p>
          <w:p w14:paraId="023F00D8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Three</w:t>
            </w:r>
          </w:p>
          <w:p w14:paraId="4610195D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 xml:space="preserve">Throat </w:t>
            </w:r>
          </w:p>
          <w:p w14:paraId="72A9D5C8" w14:textId="67019083" w:rsidR="006841B4" w:rsidRPr="00165F7F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Throw</w:t>
            </w:r>
          </w:p>
          <w:p w14:paraId="4211DE29" w14:textId="6C144EAF" w:rsidR="00165F7F" w:rsidRDefault="00165F7F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Through</w:t>
            </w:r>
          </w:p>
          <w:p w14:paraId="787B580F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Thumb</w:t>
            </w:r>
          </w:p>
          <w:p w14:paraId="2EEE21C6" w14:textId="77777777" w:rsidR="006841B4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Thunder</w:t>
            </w:r>
          </w:p>
          <w:p w14:paraId="41E6D3B9" w14:textId="0092792F" w:rsidR="002B342E" w:rsidRPr="00D96CC2" w:rsidRDefault="006841B4" w:rsidP="00E0510D">
            <w:pPr>
              <w:pStyle w:val="ListParagraph"/>
              <w:numPr>
                <w:ilvl w:val="0"/>
                <w:numId w:val="25"/>
              </w:numPr>
              <w:ind w:left="284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Thursday</w:t>
            </w:r>
          </w:p>
        </w:tc>
        <w:tc>
          <w:tcPr>
            <w:tcW w:w="2952" w:type="dxa"/>
            <w:tcBorders>
              <w:top w:val="none" w:sz="0" w:space="0" w:color="auto"/>
              <w:bottom w:val="none" w:sz="0" w:space="0" w:color="auto"/>
            </w:tcBorders>
          </w:tcPr>
          <w:p w14:paraId="372C0C4C" w14:textId="5D5C8F90" w:rsidR="00780535" w:rsidRDefault="00780535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7:30</w:t>
            </w:r>
          </w:p>
          <w:p w14:paraId="4A5419A3" w14:textId="32991E4C" w:rsidR="00F71506" w:rsidRDefault="00F7150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Anything</w:t>
            </w:r>
          </w:p>
          <w:p w14:paraId="19303BCE" w14:textId="6A730821" w:rsidR="00F71506" w:rsidRDefault="00F7150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Athlete</w:t>
            </w:r>
          </w:p>
          <w:p w14:paraId="3A78ECF3" w14:textId="4C270117" w:rsidR="005E6146" w:rsidRDefault="005E614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Authentic </w:t>
            </w:r>
          </w:p>
          <w:p w14:paraId="25F39B43" w14:textId="77777777" w:rsidR="007B6694" w:rsidRDefault="007B6694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071B4D">
              <w:rPr>
                <w:rFonts w:ascii="Times New Roman" w:hAnsi="Times New Roman" w:cs="Times New Roman"/>
                <w:iCs/>
              </w:rPr>
              <w:t>Author</w:t>
            </w:r>
          </w:p>
          <w:p w14:paraId="10AFE816" w14:textId="47674405" w:rsidR="005E6146" w:rsidRDefault="005E614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Authority</w:t>
            </w:r>
          </w:p>
          <w:p w14:paraId="0F61BA5B" w14:textId="3336F739" w:rsidR="005E6146" w:rsidRDefault="005E614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Authorize </w:t>
            </w:r>
          </w:p>
          <w:p w14:paraId="5837A72C" w14:textId="6A151F12" w:rsidR="0058239F" w:rsidRDefault="0058239F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Bathroom</w:t>
            </w:r>
          </w:p>
          <w:p w14:paraId="37675E0D" w14:textId="77777777" w:rsidR="00F71506" w:rsidRDefault="00F7150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Bathrobe</w:t>
            </w:r>
          </w:p>
          <w:p w14:paraId="138FEAC6" w14:textId="74C34B4E" w:rsidR="00F71506" w:rsidRDefault="00F7150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Bathtub</w:t>
            </w:r>
          </w:p>
          <w:p w14:paraId="51E45D93" w14:textId="40E6C43E" w:rsidR="00436D5A" w:rsidRDefault="00436D5A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Birthday</w:t>
            </w:r>
          </w:p>
          <w:p w14:paraId="3CFB8AD1" w14:textId="77777777" w:rsidR="005E6146" w:rsidRDefault="005E614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Breathless</w:t>
            </w:r>
          </w:p>
          <w:p w14:paraId="5EB70818" w14:textId="2EBE5803" w:rsidR="005E6146" w:rsidRDefault="005E614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Empathy</w:t>
            </w:r>
          </w:p>
          <w:p w14:paraId="19094081" w14:textId="7719191D" w:rsidR="005E6146" w:rsidRDefault="005E614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Ethics</w:t>
            </w:r>
          </w:p>
          <w:p w14:paraId="57433604" w14:textId="487C29DE" w:rsidR="005E6146" w:rsidRDefault="005E614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Everything</w:t>
            </w:r>
          </w:p>
          <w:p w14:paraId="0D98307A" w14:textId="77777777" w:rsidR="007B6694" w:rsidRDefault="007B6694" w:rsidP="007B6694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Healthy</w:t>
            </w:r>
          </w:p>
          <w:p w14:paraId="5FA95E37" w14:textId="7F903B1E" w:rsidR="005E6146" w:rsidRPr="00CC1142" w:rsidRDefault="005E6146" w:rsidP="007B6694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highlight w:val="yellow"/>
              </w:rPr>
            </w:pPr>
            <w:r w:rsidRPr="00CC1142">
              <w:rPr>
                <w:rFonts w:ascii="Times New Roman" w:hAnsi="Times New Roman" w:cs="Times New Roman"/>
                <w:iCs/>
                <w:highlight w:val="yellow"/>
              </w:rPr>
              <w:t>Hypothetic</w:t>
            </w:r>
          </w:p>
          <w:p w14:paraId="18E56C8B" w14:textId="77777777" w:rsidR="005E6146" w:rsidRDefault="00F7150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Marathon</w:t>
            </w:r>
          </w:p>
          <w:p w14:paraId="5B38F79E" w14:textId="0F24CFA5" w:rsidR="005E6146" w:rsidRDefault="005E614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Mathematics </w:t>
            </w:r>
          </w:p>
          <w:p w14:paraId="709B80E3" w14:textId="77777777" w:rsidR="005E6146" w:rsidRDefault="005E614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Method</w:t>
            </w:r>
          </w:p>
          <w:p w14:paraId="032CE354" w14:textId="2A28CB60" w:rsidR="00F71506" w:rsidRDefault="005E614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Mouthwash</w:t>
            </w:r>
            <w:r w:rsidR="00F71506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22886611" w14:textId="77777777" w:rsidR="007B6694" w:rsidRDefault="007B6694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Nothing</w:t>
            </w:r>
          </w:p>
          <w:p w14:paraId="3B45DC56" w14:textId="55BB5022" w:rsidR="00F71506" w:rsidRDefault="00F7150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Panther</w:t>
            </w:r>
          </w:p>
          <w:p w14:paraId="5E5F117F" w14:textId="0D878AF7" w:rsidR="005E6146" w:rsidRDefault="005E614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Pathetic </w:t>
            </w:r>
          </w:p>
          <w:p w14:paraId="0222B200" w14:textId="77777777" w:rsidR="00F71506" w:rsidRDefault="00F7150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Pathway</w:t>
            </w:r>
          </w:p>
          <w:p w14:paraId="0DFE0531" w14:textId="2C71FDF9" w:rsidR="00F71506" w:rsidRDefault="00F7150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Python</w:t>
            </w:r>
          </w:p>
          <w:p w14:paraId="7A0EE1B6" w14:textId="27F5FA08" w:rsidR="005E6146" w:rsidRDefault="005E614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Rethink</w:t>
            </w:r>
          </w:p>
          <w:p w14:paraId="65C05CAC" w14:textId="77777777" w:rsidR="007B6694" w:rsidRDefault="007B6694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Something</w:t>
            </w:r>
          </w:p>
          <w:p w14:paraId="23EAD324" w14:textId="7AFE8136" w:rsidR="005E6146" w:rsidRDefault="005E614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Sympathize </w:t>
            </w:r>
          </w:p>
          <w:p w14:paraId="2C2916AB" w14:textId="77777777" w:rsidR="00F71506" w:rsidRDefault="00F7150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Toothache</w:t>
            </w:r>
          </w:p>
          <w:p w14:paraId="3F577676" w14:textId="77777777" w:rsidR="00F71506" w:rsidRDefault="00F7150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Toothbrush</w:t>
            </w:r>
          </w:p>
          <w:p w14:paraId="561C1535" w14:textId="77777777" w:rsidR="00F71506" w:rsidRDefault="00F7150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Toothpaste</w:t>
            </w:r>
          </w:p>
          <w:p w14:paraId="0D306528" w14:textId="77777777" w:rsidR="00F71506" w:rsidRDefault="00F7150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Toothpick</w:t>
            </w:r>
          </w:p>
          <w:p w14:paraId="2A049C2E" w14:textId="77777777" w:rsidR="00F71506" w:rsidRDefault="00F7150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Truthful</w:t>
            </w:r>
          </w:p>
          <w:p w14:paraId="2285C293" w14:textId="008647B0" w:rsidR="005E6146" w:rsidRDefault="005E614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Youthful</w:t>
            </w:r>
          </w:p>
          <w:p w14:paraId="2888D22E" w14:textId="626F0C9C" w:rsidR="00F71506" w:rsidRDefault="00F71506" w:rsidP="00BF5417">
            <w:pPr>
              <w:pStyle w:val="ListParagraph"/>
              <w:numPr>
                <w:ilvl w:val="0"/>
                <w:numId w:val="21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Wealthy</w:t>
            </w:r>
          </w:p>
          <w:p w14:paraId="4F553EFE" w14:textId="41E7A5BF" w:rsidR="009E6F1C" w:rsidRPr="009E6F1C" w:rsidRDefault="009E6F1C" w:rsidP="009E6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9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AEF24A5" w14:textId="635D92B9" w:rsidR="002C52B1" w:rsidRDefault="002C52B1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Aftermath</w:t>
            </w:r>
          </w:p>
          <w:p w14:paraId="01A56551" w14:textId="77777777" w:rsidR="007B6694" w:rsidRDefault="007B6694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Bath</w:t>
            </w:r>
          </w:p>
          <w:p w14:paraId="5943B18F" w14:textId="77777777" w:rsidR="00F71506" w:rsidRDefault="00F71506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Beneath</w:t>
            </w:r>
          </w:p>
          <w:p w14:paraId="14FFA294" w14:textId="77777777" w:rsidR="00F71506" w:rsidRDefault="00F71506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Booth</w:t>
            </w:r>
          </w:p>
          <w:p w14:paraId="3AAB9D5C" w14:textId="77777777" w:rsidR="00F71506" w:rsidRDefault="00F71506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Both</w:t>
            </w:r>
          </w:p>
          <w:p w14:paraId="4BB4D982" w14:textId="77777777" w:rsidR="00F71506" w:rsidRDefault="00F71506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Breath</w:t>
            </w:r>
          </w:p>
          <w:p w14:paraId="1D88CC65" w14:textId="77777777" w:rsidR="00F71506" w:rsidRDefault="00F71506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Broth</w:t>
            </w:r>
          </w:p>
          <w:p w14:paraId="7B53D222" w14:textId="77777777" w:rsidR="00F71506" w:rsidRDefault="00F71506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Cloth</w:t>
            </w:r>
          </w:p>
          <w:p w14:paraId="3ED4958C" w14:textId="77777777" w:rsidR="00F71506" w:rsidRDefault="00F71506" w:rsidP="00F71506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Death</w:t>
            </w:r>
          </w:p>
          <w:p w14:paraId="01D7591A" w14:textId="77777777" w:rsidR="00F71506" w:rsidRDefault="00F71506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Earth</w:t>
            </w:r>
          </w:p>
          <w:p w14:paraId="39E8070F" w14:textId="77777777" w:rsidR="00F71506" w:rsidRDefault="00F71506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Eighth</w:t>
            </w:r>
          </w:p>
          <w:p w14:paraId="17D2B9AC" w14:textId="0A29B5A2" w:rsidR="002C52B1" w:rsidRDefault="002C52B1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Eightieth </w:t>
            </w:r>
          </w:p>
          <w:p w14:paraId="4BBDAD5A" w14:textId="46B02C2A" w:rsidR="002C52B1" w:rsidRDefault="002C52B1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Elizabeth </w:t>
            </w:r>
          </w:p>
          <w:p w14:paraId="663C7572" w14:textId="77777777" w:rsidR="007B6694" w:rsidRDefault="007B6694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Fifth</w:t>
            </w:r>
          </w:p>
          <w:p w14:paraId="7D29B987" w14:textId="44BF5A4B" w:rsidR="002C52B1" w:rsidRDefault="002C52B1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Growth</w:t>
            </w:r>
          </w:p>
          <w:p w14:paraId="387278DF" w14:textId="77777777" w:rsidR="007B6694" w:rsidRDefault="007B6694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Math</w:t>
            </w:r>
          </w:p>
          <w:p w14:paraId="62440E75" w14:textId="67EB889A" w:rsidR="00436D5A" w:rsidRDefault="00436D5A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Month</w:t>
            </w:r>
          </w:p>
          <w:p w14:paraId="7C7A031B" w14:textId="6FD62E8C" w:rsidR="00F71506" w:rsidRDefault="00F71506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Moth</w:t>
            </w:r>
          </w:p>
          <w:p w14:paraId="1A93D06A" w14:textId="77777777" w:rsidR="007B6694" w:rsidRDefault="007B6694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Mouth</w:t>
            </w:r>
          </w:p>
          <w:p w14:paraId="416AD456" w14:textId="433AB3D6" w:rsidR="00F71506" w:rsidRPr="00F71506" w:rsidRDefault="00F71506" w:rsidP="00F71506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Ninth</w:t>
            </w:r>
          </w:p>
          <w:p w14:paraId="33F625B2" w14:textId="0510E29A" w:rsidR="002B342E" w:rsidRDefault="002B342E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North</w:t>
            </w:r>
          </w:p>
          <w:p w14:paraId="3E11E5FE" w14:textId="77777777" w:rsidR="00F71506" w:rsidRDefault="00F71506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Oath</w:t>
            </w:r>
          </w:p>
          <w:p w14:paraId="4FB12587" w14:textId="54C5BE72" w:rsidR="00F71506" w:rsidRDefault="00F71506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Path</w:t>
            </w:r>
          </w:p>
          <w:p w14:paraId="7329D60C" w14:textId="27058C96" w:rsidR="002C52B1" w:rsidRDefault="002C52B1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Smith</w:t>
            </w:r>
          </w:p>
          <w:p w14:paraId="068CED32" w14:textId="67745427" w:rsidR="00436D5A" w:rsidRDefault="00436D5A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South</w:t>
            </w:r>
          </w:p>
          <w:p w14:paraId="4127F75A" w14:textId="35490CAA" w:rsidR="00F71506" w:rsidRDefault="00F71506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Strength</w:t>
            </w:r>
          </w:p>
          <w:p w14:paraId="0A766EA7" w14:textId="7C7FB589" w:rsidR="007E1598" w:rsidRDefault="007E1598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Teeth</w:t>
            </w:r>
          </w:p>
          <w:p w14:paraId="4E77AED9" w14:textId="607B938C" w:rsidR="00F71506" w:rsidRDefault="00F71506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Tenth</w:t>
            </w:r>
          </w:p>
          <w:p w14:paraId="33AF3E56" w14:textId="77777777" w:rsidR="007B6694" w:rsidRDefault="007B6694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Tooth</w:t>
            </w:r>
          </w:p>
          <w:p w14:paraId="7FD83E18" w14:textId="25D30F90" w:rsidR="00F71506" w:rsidRDefault="00F71506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Truth</w:t>
            </w:r>
          </w:p>
          <w:p w14:paraId="7BF7B899" w14:textId="6971BF1D" w:rsidR="002C52B1" w:rsidRDefault="002C52B1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Underneath </w:t>
            </w:r>
          </w:p>
          <w:p w14:paraId="2D08D012" w14:textId="77777777" w:rsidR="007B6694" w:rsidRDefault="007B6694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With</w:t>
            </w:r>
          </w:p>
          <w:p w14:paraId="031A9A60" w14:textId="2EA118C3" w:rsidR="00DB3338" w:rsidRDefault="00DB3338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Worth</w:t>
            </w:r>
          </w:p>
          <w:p w14:paraId="46230453" w14:textId="77777777" w:rsidR="00F71506" w:rsidRDefault="00F71506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Wreath</w:t>
            </w:r>
          </w:p>
          <w:p w14:paraId="145E6780" w14:textId="1E6DAB22" w:rsidR="00F71506" w:rsidRPr="005938B5" w:rsidRDefault="00F71506" w:rsidP="005938B5">
            <w:pPr>
              <w:pStyle w:val="ListParagraph"/>
              <w:numPr>
                <w:ilvl w:val="0"/>
                <w:numId w:val="27"/>
              </w:num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Youth</w:t>
            </w:r>
          </w:p>
        </w:tc>
      </w:tr>
    </w:tbl>
    <w:p w14:paraId="1BB2EF8D" w14:textId="77777777" w:rsidR="00D64E6A" w:rsidRDefault="00D64E6A" w:rsidP="00FF4544">
      <w:pPr>
        <w:rPr>
          <w:rFonts w:ascii="Times New Roman" w:hAnsi="Times New Roman" w:cs="Times New Roman"/>
          <w:i/>
          <w:iCs/>
        </w:rPr>
      </w:pPr>
    </w:p>
    <w:p w14:paraId="753FBA0B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28D13A99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7DC1CA22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0E74704B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24049D21" w14:textId="77777777" w:rsidR="00DB3338" w:rsidRDefault="00DB3338" w:rsidP="00FF4544">
      <w:pPr>
        <w:rPr>
          <w:rFonts w:ascii="Times New Roman" w:hAnsi="Times New Roman" w:cs="Times New Roman"/>
          <w:i/>
          <w:iCs/>
        </w:rPr>
      </w:pPr>
    </w:p>
    <w:p w14:paraId="186A928F" w14:textId="77777777" w:rsidR="00847728" w:rsidRDefault="00847728" w:rsidP="00FF4544">
      <w:pPr>
        <w:rPr>
          <w:rFonts w:ascii="Times New Roman" w:hAnsi="Times New Roman" w:cs="Times New Roman"/>
          <w:i/>
          <w:iCs/>
        </w:rPr>
      </w:pPr>
    </w:p>
    <w:p w14:paraId="51CA9D40" w14:textId="5576C14B" w:rsidR="00160BF1" w:rsidRPr="00084733" w:rsidRDefault="00084733" w:rsidP="00084733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iCs/>
          <w:smallCaps/>
        </w:rPr>
      </w:pPr>
      <w:r w:rsidRPr="00084733">
        <w:rPr>
          <w:rFonts w:ascii="Times New Roman" w:hAnsi="Times New Roman" w:cs="Times New Roman"/>
          <w:iCs/>
          <w:smallCaps/>
        </w:rPr>
        <w:t>Minimal Pairs</w:t>
      </w:r>
    </w:p>
    <w:p w14:paraId="52027200" w14:textId="77777777" w:rsidR="00D96CC2" w:rsidRDefault="00D96CC2" w:rsidP="00FF4544">
      <w:pPr>
        <w:rPr>
          <w:rFonts w:ascii="Times New Roman" w:hAnsi="Times New Roman" w:cs="Times New Roman"/>
          <w:i/>
          <w:iCs/>
        </w:rPr>
      </w:pPr>
    </w:p>
    <w:p w14:paraId="4E452706" w14:textId="336EE680" w:rsidR="00084733" w:rsidRDefault="00084733" w:rsidP="00FF454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Listen for</w:t>
      </w:r>
      <w:r w:rsidR="00D96CC2">
        <w:rPr>
          <w:rFonts w:ascii="Times New Roman" w:hAnsi="Times New Roman" w:cs="Times New Roman"/>
          <w:i/>
          <w:iCs/>
        </w:rPr>
        <w:t xml:space="preserve"> the difference</w:t>
      </w:r>
      <w:r w:rsidR="00186241">
        <w:rPr>
          <w:rFonts w:ascii="Times New Roman" w:hAnsi="Times New Roman" w:cs="Times New Roman"/>
          <w:i/>
          <w:iCs/>
        </w:rPr>
        <w:t>. Then repeat</w:t>
      </w:r>
      <w:r>
        <w:rPr>
          <w:rFonts w:ascii="Times New Roman" w:hAnsi="Times New Roman" w:cs="Times New Roman"/>
          <w:i/>
          <w:iCs/>
        </w:rPr>
        <w:t>:</w:t>
      </w:r>
    </w:p>
    <w:p w14:paraId="34E78152" w14:textId="77777777" w:rsidR="006E39F2" w:rsidRPr="00F71506" w:rsidRDefault="006E39F2" w:rsidP="00FF4544">
      <w:pPr>
        <w:rPr>
          <w:rFonts w:ascii="Times New Roman" w:hAnsi="Times New Roman" w:cs="Times New Roman"/>
          <w:i/>
          <w:iCs/>
          <w:color w:val="F1FBF0"/>
        </w:rPr>
      </w:pPr>
    </w:p>
    <w:tbl>
      <w:tblPr>
        <w:tblStyle w:val="LightShading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208"/>
        <w:gridCol w:w="2274"/>
        <w:gridCol w:w="2116"/>
      </w:tblGrid>
      <w:tr w:rsidR="006E39F2" w:rsidRPr="00F71506" w14:paraId="2D1893B4" w14:textId="77777777" w:rsidTr="000C5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65774ED8" w14:textId="040C72E8" w:rsidR="006E39F2" w:rsidRPr="00F71506" w:rsidRDefault="006E39F2" w:rsidP="003B010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F1FBF0"/>
              </w:rPr>
            </w:pPr>
            <w:r w:rsidRPr="00F71506">
              <w:rPr>
                <w:rFonts w:ascii="Times New Roman" w:hAnsi="Times New Roman" w:cs="Times New Roman"/>
                <w:bCs w:val="0"/>
                <w:iCs/>
                <w:color w:val="F1FBF0"/>
              </w:rPr>
              <w:t>Θ</w:t>
            </w:r>
            <w:r w:rsidR="000C51DE">
              <w:rPr>
                <w:rFonts w:ascii="Times New Roman" w:hAnsi="Times New Roman" w:cs="Times New Roman"/>
                <w:iCs/>
                <w:color w:val="F1FBF0"/>
              </w:rPr>
              <w:t xml:space="preserve">    &amp;    s</w:t>
            </w:r>
          </w:p>
        </w:tc>
      </w:tr>
      <w:tr w:rsidR="00AE6D7F" w:rsidRPr="0057606D" w14:paraId="73C61838" w14:textId="0B32F722" w:rsidTr="00FB5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4AA7B319" w14:textId="2A41CDCA" w:rsidR="00AE6D7F" w:rsidRPr="00E41280" w:rsidRDefault="00BF5417" w:rsidP="0057606D">
            <w:pPr>
              <w:spacing w:line="360" w:lineRule="auto"/>
              <w:rPr>
                <w:rFonts w:ascii="Times New Roman" w:hAnsi="Times New Roman" w:cs="Times New Roman"/>
                <w:b w:val="0"/>
                <w:iCs/>
                <w:highlight w:val="yellow"/>
              </w:rPr>
            </w:pPr>
            <w:r w:rsidRPr="00E41280">
              <w:rPr>
                <w:rFonts w:ascii="Times New Roman" w:hAnsi="Times New Roman" w:cs="Times New Roman"/>
                <w:b w:val="0"/>
                <w:iCs/>
                <w:highlight w:val="yellow"/>
              </w:rPr>
              <w:t xml:space="preserve">A: </w:t>
            </w:r>
            <w:r w:rsidR="004C6D70" w:rsidRPr="00E41280">
              <w:rPr>
                <w:rFonts w:ascii="Times New Roman" w:hAnsi="Times New Roman" w:cs="Times New Roman"/>
                <w:b w:val="0"/>
                <w:iCs/>
                <w:highlight w:val="yellow"/>
              </w:rPr>
              <w:t>Math</w:t>
            </w:r>
          </w:p>
          <w:p w14:paraId="6BDF34A3" w14:textId="39808DBC" w:rsidR="00AE6D7F" w:rsidRPr="006E39F2" w:rsidRDefault="00BF5417" w:rsidP="0057606D">
            <w:pPr>
              <w:spacing w:line="360" w:lineRule="auto"/>
              <w:rPr>
                <w:rFonts w:ascii="Times New Roman" w:hAnsi="Times New Roman" w:cs="Times New Roman"/>
                <w:b w:val="0"/>
                <w:iCs/>
              </w:rPr>
            </w:pPr>
            <w:r w:rsidRPr="00E41280">
              <w:rPr>
                <w:rFonts w:ascii="Times New Roman" w:hAnsi="Times New Roman" w:cs="Times New Roman"/>
                <w:b w:val="0"/>
                <w:iCs/>
                <w:highlight w:val="yellow"/>
              </w:rPr>
              <w:t xml:space="preserve">B: </w:t>
            </w:r>
            <w:r w:rsidR="004C6D70" w:rsidRPr="00E41280">
              <w:rPr>
                <w:rFonts w:ascii="Times New Roman" w:hAnsi="Times New Roman" w:cs="Times New Roman"/>
                <w:b w:val="0"/>
                <w:iCs/>
                <w:highlight w:val="yellow"/>
              </w:rPr>
              <w:t>Mass</w:t>
            </w:r>
          </w:p>
        </w:tc>
        <w:tc>
          <w:tcPr>
            <w:tcW w:w="220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7300E63C" w14:textId="77777777" w:rsidR="006E39F2" w:rsidRPr="0057606D" w:rsidRDefault="006E39F2" w:rsidP="006E39F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A: Thing</w:t>
            </w:r>
          </w:p>
          <w:p w14:paraId="6CF32FC6" w14:textId="048D85EF" w:rsidR="00AE6D7F" w:rsidRPr="006E39F2" w:rsidRDefault="006E39F2" w:rsidP="006E39F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B: Sing</w:t>
            </w:r>
          </w:p>
        </w:tc>
        <w:tc>
          <w:tcPr>
            <w:tcW w:w="227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7ED7273F" w14:textId="1462B25C" w:rsidR="006E39F2" w:rsidRPr="00E41280" w:rsidRDefault="006E39F2" w:rsidP="006E39F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highlight w:val="yellow"/>
              </w:rPr>
            </w:pPr>
            <w:r w:rsidRPr="00E41280">
              <w:rPr>
                <w:rFonts w:ascii="Times New Roman" w:hAnsi="Times New Roman" w:cs="Times New Roman"/>
                <w:iCs/>
                <w:highlight w:val="yellow"/>
              </w:rPr>
              <w:t xml:space="preserve">A: </w:t>
            </w:r>
            <w:r w:rsidR="003175A2" w:rsidRPr="00E41280">
              <w:rPr>
                <w:rFonts w:ascii="Times New Roman" w:hAnsi="Times New Roman" w:cs="Times New Roman"/>
                <w:iCs/>
                <w:highlight w:val="yellow"/>
              </w:rPr>
              <w:t>Bath</w:t>
            </w:r>
          </w:p>
          <w:p w14:paraId="487CB8B0" w14:textId="123EA032" w:rsidR="00AE6D7F" w:rsidRPr="006E39F2" w:rsidRDefault="006E39F2" w:rsidP="006E39F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E41280">
              <w:rPr>
                <w:rFonts w:ascii="Times New Roman" w:hAnsi="Times New Roman" w:cs="Times New Roman"/>
                <w:iCs/>
                <w:highlight w:val="yellow"/>
              </w:rPr>
              <w:t>B:</w:t>
            </w:r>
            <w:r w:rsidR="005E6146" w:rsidRPr="00E41280">
              <w:rPr>
                <w:rFonts w:ascii="Times New Roman" w:hAnsi="Times New Roman" w:cs="Times New Roman"/>
                <w:iCs/>
                <w:highlight w:val="yellow"/>
              </w:rPr>
              <w:t xml:space="preserve"> </w:t>
            </w:r>
            <w:r w:rsidR="003175A2" w:rsidRPr="00E41280">
              <w:rPr>
                <w:rFonts w:ascii="Times New Roman" w:hAnsi="Times New Roman" w:cs="Times New Roman"/>
                <w:iCs/>
                <w:highlight w:val="yellow"/>
              </w:rPr>
              <w:t>Bass</w:t>
            </w:r>
          </w:p>
        </w:tc>
        <w:tc>
          <w:tcPr>
            <w:tcW w:w="211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4197F581" w14:textId="69C98B6F" w:rsidR="00AE6D7F" w:rsidRPr="006E39F2" w:rsidRDefault="00BF5417" w:rsidP="0057606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6E39F2">
              <w:rPr>
                <w:rFonts w:ascii="Times New Roman" w:hAnsi="Times New Roman" w:cs="Times New Roman"/>
                <w:iCs/>
              </w:rPr>
              <w:t xml:space="preserve">A: </w:t>
            </w:r>
            <w:r w:rsidR="003175A2">
              <w:rPr>
                <w:rFonts w:ascii="Times New Roman" w:hAnsi="Times New Roman" w:cs="Times New Roman"/>
                <w:iCs/>
              </w:rPr>
              <w:t>Thin</w:t>
            </w:r>
          </w:p>
          <w:p w14:paraId="3D3F7FC9" w14:textId="73F71383" w:rsidR="00AE6D7F" w:rsidRPr="006E39F2" w:rsidRDefault="00BF5417" w:rsidP="0057606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6E39F2">
              <w:rPr>
                <w:rFonts w:ascii="Times New Roman" w:hAnsi="Times New Roman" w:cs="Times New Roman"/>
                <w:iCs/>
              </w:rPr>
              <w:t xml:space="preserve">B: </w:t>
            </w:r>
            <w:r w:rsidR="003175A2">
              <w:rPr>
                <w:rFonts w:ascii="Times New Roman" w:hAnsi="Times New Roman" w:cs="Times New Roman"/>
                <w:iCs/>
              </w:rPr>
              <w:t>Sin</w:t>
            </w:r>
          </w:p>
        </w:tc>
      </w:tr>
      <w:tr w:rsidR="003175A2" w:rsidRPr="0057606D" w14:paraId="5FA551E8" w14:textId="77777777" w:rsidTr="005760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644420D9" w14:textId="24AD106E" w:rsidR="003175A2" w:rsidRDefault="003175A2" w:rsidP="0057606D">
            <w:pPr>
              <w:spacing w:line="360" w:lineRule="auto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A: Think</w:t>
            </w:r>
          </w:p>
          <w:p w14:paraId="6726536C" w14:textId="1E5C1F82" w:rsidR="003175A2" w:rsidRPr="006E39F2" w:rsidRDefault="003175A2" w:rsidP="0057606D">
            <w:pPr>
              <w:spacing w:line="360" w:lineRule="auto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B: Sink</w:t>
            </w:r>
          </w:p>
        </w:tc>
        <w:tc>
          <w:tcPr>
            <w:tcW w:w="2208" w:type="dxa"/>
          </w:tcPr>
          <w:p w14:paraId="0CA4974B" w14:textId="1AF4A552" w:rsidR="000C51DE" w:rsidRDefault="000C51DE" w:rsidP="000C51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A: Tease</w:t>
            </w:r>
          </w:p>
          <w:p w14:paraId="445B4CD9" w14:textId="06C37544" w:rsidR="000C51DE" w:rsidRDefault="000C51DE" w:rsidP="006E39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B: Teeth</w:t>
            </w:r>
          </w:p>
        </w:tc>
        <w:tc>
          <w:tcPr>
            <w:tcW w:w="2274" w:type="dxa"/>
          </w:tcPr>
          <w:p w14:paraId="4D991293" w14:textId="77777777" w:rsidR="00FB5F6F" w:rsidRPr="00DB3338" w:rsidRDefault="00FB5F6F" w:rsidP="00FB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</w:rPr>
            </w:pPr>
            <w:r w:rsidRPr="00DB3338">
              <w:rPr>
                <w:rFonts w:ascii="Times New Roman" w:hAnsi="Times New Roman" w:cs="Times New Roman"/>
                <w:iCs/>
              </w:rPr>
              <w:t>A: Worth</w:t>
            </w:r>
          </w:p>
          <w:p w14:paraId="7D9FE8E9" w14:textId="046A7E47" w:rsidR="000C51DE" w:rsidRPr="006E39F2" w:rsidRDefault="00FB5F6F" w:rsidP="00FB5F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DB3338">
              <w:rPr>
                <w:rFonts w:ascii="Times New Roman" w:hAnsi="Times New Roman" w:cs="Times New Roman"/>
                <w:iCs/>
              </w:rPr>
              <w:t>B: Worse</w:t>
            </w:r>
          </w:p>
        </w:tc>
        <w:tc>
          <w:tcPr>
            <w:tcW w:w="2116" w:type="dxa"/>
          </w:tcPr>
          <w:p w14:paraId="7AB728CE" w14:textId="53181FBE" w:rsidR="000C51DE" w:rsidRPr="006E39F2" w:rsidRDefault="000C51DE" w:rsidP="005760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</w:p>
        </w:tc>
      </w:tr>
      <w:tr w:rsidR="006E39F2" w:rsidRPr="006E39F2" w14:paraId="64950AEF" w14:textId="77777777" w:rsidTr="00FB5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3C4956D5" w14:textId="4C84414A" w:rsidR="006E39F2" w:rsidRPr="00F71506" w:rsidRDefault="006E39F2" w:rsidP="003B010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F1FBF0"/>
              </w:rPr>
            </w:pPr>
            <w:r w:rsidRPr="00F71506">
              <w:rPr>
                <w:rFonts w:ascii="Times New Roman" w:hAnsi="Times New Roman" w:cs="Times New Roman"/>
                <w:iCs/>
                <w:color w:val="F1FBF0"/>
              </w:rPr>
              <w:t xml:space="preserve"> </w:t>
            </w:r>
            <w:r w:rsidRPr="00F71506">
              <w:rPr>
                <w:rFonts w:ascii="Times New Roman" w:hAnsi="Times New Roman" w:cs="Times New Roman"/>
                <w:bCs w:val="0"/>
                <w:iCs/>
                <w:color w:val="F1FBF0"/>
              </w:rPr>
              <w:t>Θ</w:t>
            </w:r>
            <w:r w:rsidR="000C51DE">
              <w:rPr>
                <w:rFonts w:ascii="Times New Roman" w:hAnsi="Times New Roman" w:cs="Times New Roman"/>
                <w:bCs w:val="0"/>
                <w:iCs/>
                <w:color w:val="F1FBF0"/>
              </w:rPr>
              <w:t xml:space="preserve">    </w:t>
            </w:r>
            <w:r w:rsidR="000C51DE">
              <w:rPr>
                <w:rFonts w:ascii="Times New Roman" w:hAnsi="Times New Roman" w:cs="Times New Roman"/>
                <w:iCs/>
                <w:color w:val="F1FBF0"/>
              </w:rPr>
              <w:t>&amp;    t</w:t>
            </w:r>
          </w:p>
        </w:tc>
      </w:tr>
      <w:tr w:rsidR="003175A2" w:rsidRPr="006E39F2" w14:paraId="37A16BFD" w14:textId="77777777" w:rsidTr="00DB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3782FC34" w14:textId="77777777" w:rsidR="006E39F2" w:rsidRPr="006E39F2" w:rsidRDefault="006E39F2" w:rsidP="006E39F2">
            <w:pPr>
              <w:spacing w:line="360" w:lineRule="auto"/>
              <w:rPr>
                <w:rFonts w:ascii="Times New Roman" w:hAnsi="Times New Roman" w:cs="Times New Roman"/>
                <w:b w:val="0"/>
                <w:iCs/>
              </w:rPr>
            </w:pPr>
            <w:r w:rsidRPr="006E39F2">
              <w:rPr>
                <w:rFonts w:ascii="Times New Roman" w:hAnsi="Times New Roman" w:cs="Times New Roman"/>
                <w:b w:val="0"/>
                <w:iCs/>
              </w:rPr>
              <w:t>A: Three</w:t>
            </w:r>
          </w:p>
          <w:p w14:paraId="2F510695" w14:textId="37123A52" w:rsidR="006E39F2" w:rsidRPr="006E39F2" w:rsidRDefault="006E39F2" w:rsidP="006E39F2">
            <w:pPr>
              <w:spacing w:line="360" w:lineRule="auto"/>
              <w:rPr>
                <w:rFonts w:ascii="Times New Roman" w:hAnsi="Times New Roman" w:cs="Times New Roman"/>
                <w:b w:val="0"/>
                <w:iCs/>
              </w:rPr>
            </w:pPr>
            <w:r w:rsidRPr="006E39F2">
              <w:rPr>
                <w:rFonts w:ascii="Times New Roman" w:hAnsi="Times New Roman" w:cs="Times New Roman"/>
                <w:b w:val="0"/>
                <w:iCs/>
              </w:rPr>
              <w:t>B: Tree</w:t>
            </w:r>
          </w:p>
        </w:tc>
        <w:tc>
          <w:tcPr>
            <w:tcW w:w="2208" w:type="dxa"/>
          </w:tcPr>
          <w:p w14:paraId="52765094" w14:textId="77777777" w:rsidR="006E39F2" w:rsidRPr="00E41280" w:rsidRDefault="006E39F2" w:rsidP="003B01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highlight w:val="yellow"/>
              </w:rPr>
            </w:pPr>
            <w:r w:rsidRPr="00E41280">
              <w:rPr>
                <w:rFonts w:ascii="Times New Roman" w:hAnsi="Times New Roman" w:cs="Times New Roman"/>
                <w:iCs/>
                <w:highlight w:val="yellow"/>
              </w:rPr>
              <w:t>A: Thin</w:t>
            </w:r>
          </w:p>
          <w:p w14:paraId="1FFE1E6D" w14:textId="77777777" w:rsidR="006E39F2" w:rsidRPr="006E39F2" w:rsidRDefault="006E39F2" w:rsidP="003B01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E41280">
              <w:rPr>
                <w:rFonts w:ascii="Times New Roman" w:hAnsi="Times New Roman" w:cs="Times New Roman"/>
                <w:iCs/>
                <w:highlight w:val="yellow"/>
              </w:rPr>
              <w:t>B: Tin</w:t>
            </w:r>
          </w:p>
        </w:tc>
        <w:tc>
          <w:tcPr>
            <w:tcW w:w="2274" w:type="dxa"/>
          </w:tcPr>
          <w:p w14:paraId="1222E673" w14:textId="77777777" w:rsidR="006E39F2" w:rsidRPr="00E41280" w:rsidRDefault="006E39F2" w:rsidP="006E39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highlight w:val="yellow"/>
              </w:rPr>
            </w:pPr>
            <w:r w:rsidRPr="00E41280">
              <w:rPr>
                <w:rFonts w:ascii="Times New Roman" w:hAnsi="Times New Roman" w:cs="Times New Roman"/>
                <w:iCs/>
                <w:highlight w:val="yellow"/>
              </w:rPr>
              <w:t>A: Thanks</w:t>
            </w:r>
          </w:p>
          <w:p w14:paraId="626F289F" w14:textId="5FEF7396" w:rsidR="006E39F2" w:rsidRPr="006E39F2" w:rsidRDefault="006E39F2" w:rsidP="006E39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E41280">
              <w:rPr>
                <w:rFonts w:ascii="Times New Roman" w:hAnsi="Times New Roman" w:cs="Times New Roman"/>
                <w:iCs/>
                <w:highlight w:val="yellow"/>
              </w:rPr>
              <w:t>B: Tanks</w:t>
            </w:r>
          </w:p>
        </w:tc>
        <w:tc>
          <w:tcPr>
            <w:tcW w:w="2116" w:type="dxa"/>
          </w:tcPr>
          <w:p w14:paraId="08F69BAC" w14:textId="6DB787F4" w:rsidR="006E39F2" w:rsidRPr="006E39F2" w:rsidRDefault="006E39F2" w:rsidP="006E39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6E39F2">
              <w:rPr>
                <w:rFonts w:ascii="Times New Roman" w:hAnsi="Times New Roman" w:cs="Times New Roman"/>
                <w:iCs/>
              </w:rPr>
              <w:t>A: With</w:t>
            </w:r>
          </w:p>
          <w:p w14:paraId="1E517FD2" w14:textId="77BECC7B" w:rsidR="006E39F2" w:rsidRPr="006E39F2" w:rsidRDefault="006E39F2" w:rsidP="006E39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6E39F2">
              <w:rPr>
                <w:rFonts w:ascii="Times New Roman" w:hAnsi="Times New Roman" w:cs="Times New Roman"/>
                <w:iCs/>
              </w:rPr>
              <w:t>B: Wit</w:t>
            </w:r>
          </w:p>
        </w:tc>
      </w:tr>
      <w:tr w:rsidR="003175A2" w:rsidRPr="006E39F2" w14:paraId="4D67B935" w14:textId="77777777" w:rsidTr="00FB5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14:paraId="1F39026B" w14:textId="691E8661" w:rsidR="003175A2" w:rsidRDefault="003175A2" w:rsidP="006E39F2">
            <w:pPr>
              <w:spacing w:line="360" w:lineRule="auto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A: Bath</w:t>
            </w:r>
          </w:p>
          <w:p w14:paraId="7033FA33" w14:textId="53162A54" w:rsidR="003175A2" w:rsidRPr="006E39F2" w:rsidRDefault="003175A2" w:rsidP="006E39F2">
            <w:pPr>
              <w:spacing w:line="360" w:lineRule="auto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 xml:space="preserve">B: Bat 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7F850571" w14:textId="77777777" w:rsidR="00FB5F6F" w:rsidRDefault="00FB5F6F" w:rsidP="00FB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A: Thinker</w:t>
            </w:r>
          </w:p>
          <w:p w14:paraId="151262CD" w14:textId="2D2EBE75" w:rsidR="003175A2" w:rsidRPr="006E39F2" w:rsidRDefault="00FB5F6F" w:rsidP="00FB5F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B: Tinker</w:t>
            </w: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</w:tcPr>
          <w:p w14:paraId="7D651814" w14:textId="25CE89B1" w:rsidR="003175A2" w:rsidRDefault="003175A2" w:rsidP="006E39F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14:paraId="2A59ADA7" w14:textId="77777777" w:rsidR="003175A2" w:rsidRPr="006E39F2" w:rsidRDefault="003175A2" w:rsidP="006E39F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</w:p>
        </w:tc>
      </w:tr>
      <w:tr w:rsidR="003B0100" w:rsidRPr="006E39F2" w14:paraId="6F8B1EF8" w14:textId="77777777" w:rsidTr="00DB3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4"/>
            <w:shd w:val="clear" w:color="auto" w:fill="4BACC6" w:themeFill="accent5"/>
          </w:tcPr>
          <w:p w14:paraId="0CD55784" w14:textId="0825DA89" w:rsidR="003B0100" w:rsidRPr="00F71506" w:rsidRDefault="003B0100" w:rsidP="003B010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F1FBF0"/>
              </w:rPr>
            </w:pPr>
            <w:r w:rsidRPr="00F71506">
              <w:rPr>
                <w:rFonts w:ascii="Times New Roman" w:hAnsi="Times New Roman" w:cs="Times New Roman"/>
                <w:bCs w:val="0"/>
                <w:iCs/>
                <w:color w:val="F1FBF0"/>
              </w:rPr>
              <w:t>Θ</w:t>
            </w:r>
            <w:r w:rsidR="000C51DE">
              <w:rPr>
                <w:rFonts w:ascii="Times New Roman" w:hAnsi="Times New Roman" w:cs="Times New Roman"/>
                <w:iCs/>
                <w:color w:val="F1FBF0"/>
              </w:rPr>
              <w:t xml:space="preserve">    &amp;    f</w:t>
            </w:r>
          </w:p>
        </w:tc>
      </w:tr>
      <w:tr w:rsidR="003175A2" w:rsidRPr="006E39F2" w14:paraId="7974A695" w14:textId="77777777" w:rsidTr="00FB5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14:paraId="1B6ADDAB" w14:textId="6DC6A30A" w:rsidR="003B0100" w:rsidRDefault="003175A2" w:rsidP="003B0100">
            <w:pPr>
              <w:spacing w:line="360" w:lineRule="auto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A: Author</w:t>
            </w:r>
          </w:p>
          <w:p w14:paraId="170586C8" w14:textId="7869A021" w:rsidR="003175A2" w:rsidRPr="006E39F2" w:rsidRDefault="003175A2" w:rsidP="003B0100">
            <w:pPr>
              <w:spacing w:line="360" w:lineRule="auto"/>
              <w:rPr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B: Offer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0731089B" w14:textId="77777777" w:rsidR="003B0100" w:rsidRPr="00E41280" w:rsidRDefault="003175A2" w:rsidP="003B01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highlight w:val="yellow"/>
              </w:rPr>
            </w:pPr>
            <w:r w:rsidRPr="00E41280">
              <w:rPr>
                <w:rFonts w:ascii="Times New Roman" w:hAnsi="Times New Roman" w:cs="Times New Roman"/>
                <w:iCs/>
                <w:highlight w:val="yellow"/>
              </w:rPr>
              <w:t>A: Three</w:t>
            </w:r>
          </w:p>
          <w:p w14:paraId="6F47C891" w14:textId="1A26F037" w:rsidR="003175A2" w:rsidRPr="006E39F2" w:rsidRDefault="003175A2" w:rsidP="003B01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E41280">
              <w:rPr>
                <w:rFonts w:ascii="Times New Roman" w:hAnsi="Times New Roman" w:cs="Times New Roman"/>
                <w:iCs/>
                <w:highlight w:val="yellow"/>
              </w:rPr>
              <w:t>B: Free</w:t>
            </w: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</w:tcPr>
          <w:p w14:paraId="0C8FE741" w14:textId="77777777" w:rsidR="003B0100" w:rsidRPr="00E41280" w:rsidRDefault="003175A2" w:rsidP="003B01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highlight w:val="yellow"/>
              </w:rPr>
            </w:pPr>
            <w:r w:rsidRPr="00E41280">
              <w:rPr>
                <w:rFonts w:ascii="Times New Roman" w:hAnsi="Times New Roman" w:cs="Times New Roman"/>
                <w:iCs/>
                <w:highlight w:val="yellow"/>
              </w:rPr>
              <w:t>A: With</w:t>
            </w:r>
          </w:p>
          <w:p w14:paraId="31052A99" w14:textId="3B98A39D" w:rsidR="003175A2" w:rsidRPr="006E39F2" w:rsidRDefault="003175A2" w:rsidP="003B01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E41280">
              <w:rPr>
                <w:rFonts w:ascii="Times New Roman" w:hAnsi="Times New Roman" w:cs="Times New Roman"/>
                <w:iCs/>
                <w:highlight w:val="yellow"/>
              </w:rPr>
              <w:t>B: Whiff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14:paraId="670D048E" w14:textId="10D11D4C" w:rsidR="003B0100" w:rsidRPr="006E39F2" w:rsidRDefault="003B0100" w:rsidP="003B010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</w:p>
        </w:tc>
      </w:tr>
    </w:tbl>
    <w:p w14:paraId="7214FB3A" w14:textId="07A76349" w:rsidR="00084733" w:rsidRDefault="00084733" w:rsidP="00FF4544">
      <w:pPr>
        <w:rPr>
          <w:rFonts w:ascii="Times New Roman" w:hAnsi="Times New Roman" w:cs="Times New Roman"/>
          <w:i/>
          <w:iCs/>
        </w:rPr>
      </w:pPr>
    </w:p>
    <w:p w14:paraId="4A29DF52" w14:textId="7F26D679" w:rsidR="00186241" w:rsidRDefault="00186241" w:rsidP="00FF454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Say Word A or Word B. Your listener will tell you which letter your said. </w:t>
      </w:r>
    </w:p>
    <w:p w14:paraId="436922F5" w14:textId="77777777" w:rsidR="00186241" w:rsidRDefault="00186241" w:rsidP="00FF4544">
      <w:pPr>
        <w:rPr>
          <w:rFonts w:ascii="Times New Roman" w:hAnsi="Times New Roman" w:cs="Times New Roman"/>
          <w:i/>
          <w:iCs/>
        </w:rPr>
      </w:pPr>
    </w:p>
    <w:p w14:paraId="29F6DBC7" w14:textId="65FA6044" w:rsidR="00084733" w:rsidRPr="00084733" w:rsidRDefault="00084733" w:rsidP="00084733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iCs/>
          <w:smallCaps/>
        </w:rPr>
      </w:pPr>
      <w:r w:rsidRPr="00084733">
        <w:rPr>
          <w:rFonts w:ascii="Times New Roman" w:hAnsi="Times New Roman" w:cs="Times New Roman"/>
          <w:iCs/>
          <w:smallCaps/>
        </w:rPr>
        <w:t>Phrases</w:t>
      </w:r>
    </w:p>
    <w:p w14:paraId="7E5A36EF" w14:textId="77777777" w:rsidR="00084733" w:rsidRDefault="00084733" w:rsidP="00FF4544">
      <w:pPr>
        <w:rPr>
          <w:rFonts w:ascii="Times New Roman" w:hAnsi="Times New Roman" w:cs="Times New Roman"/>
          <w:i/>
          <w:iCs/>
        </w:rPr>
      </w:pPr>
    </w:p>
    <w:p w14:paraId="514BEAD7" w14:textId="586E1EEA" w:rsidR="00084733" w:rsidRDefault="00084733" w:rsidP="00FF454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Read the following sentences and pronounce /</w:t>
      </w:r>
      <w:r w:rsidR="00AE6D7F">
        <w:rPr>
          <w:rFonts w:ascii="Times New Roman" w:hAnsi="Times New Roman" w:cs="Times New Roman"/>
          <w:i/>
          <w:iCs/>
        </w:rPr>
        <w:t xml:space="preserve"> </w:t>
      </w:r>
      <w:r w:rsidR="00ED5A12" w:rsidRPr="00ED5A12">
        <w:rPr>
          <w:rFonts w:ascii="Times New Roman" w:hAnsi="Times New Roman" w:cs="Times New Roman"/>
          <w:bCs/>
          <w:i/>
          <w:iCs/>
        </w:rPr>
        <w:t>Θ</w:t>
      </w:r>
      <w:r w:rsidR="00AE6D7F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/ correctly:</w:t>
      </w:r>
    </w:p>
    <w:p w14:paraId="708CC325" w14:textId="77777777" w:rsidR="00084733" w:rsidRDefault="00084733" w:rsidP="00FF4544">
      <w:pPr>
        <w:rPr>
          <w:rFonts w:ascii="Times New Roman" w:hAnsi="Times New Roman" w:cs="Times New Roman"/>
          <w:i/>
          <w:iCs/>
        </w:rPr>
      </w:pPr>
    </w:p>
    <w:p w14:paraId="49C0B161" w14:textId="572EF4CD" w:rsidR="00C00956" w:rsidRDefault="002B342E" w:rsidP="00C00956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The fourth Thursday of November is American Thanksgiving.</w:t>
      </w:r>
    </w:p>
    <w:p w14:paraId="1BE2644F" w14:textId="7DFF5E71" w:rsidR="002B342E" w:rsidRDefault="002B342E" w:rsidP="00C00956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 “thingamajig” is something whose real name you can’t think of.</w:t>
      </w:r>
    </w:p>
    <w:p w14:paraId="1C86E4AC" w14:textId="218B29C5" w:rsidR="002B342E" w:rsidRDefault="002B342E" w:rsidP="00C00956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Three hundred and thirty-</w:t>
      </w:r>
      <w:r w:rsidRPr="005C5F38">
        <w:rPr>
          <w:rFonts w:ascii="Times New Roman" w:hAnsi="Times New Roman" w:cs="Times New Roman"/>
          <w:iCs/>
          <w:highlight w:val="yellow"/>
        </w:rPr>
        <w:t>three</w:t>
      </w:r>
      <w:r>
        <w:rPr>
          <w:rFonts w:ascii="Times New Roman" w:hAnsi="Times New Roman" w:cs="Times New Roman"/>
          <w:iCs/>
        </w:rPr>
        <w:t xml:space="preserve"> thousand </w:t>
      </w:r>
      <w:r w:rsidRPr="005C5F38">
        <w:rPr>
          <w:rFonts w:ascii="Times New Roman" w:hAnsi="Times New Roman" w:cs="Times New Roman"/>
          <w:iCs/>
          <w:highlight w:val="yellow"/>
        </w:rPr>
        <w:t>therapists</w:t>
      </w:r>
      <w:r>
        <w:rPr>
          <w:rFonts w:ascii="Times New Roman" w:hAnsi="Times New Roman" w:cs="Times New Roman"/>
          <w:iCs/>
        </w:rPr>
        <w:t xml:space="preserve"> thought about the new theory of thinking.</w:t>
      </w:r>
    </w:p>
    <w:p w14:paraId="48D70B96" w14:textId="0EA6D7A6" w:rsidR="002B342E" w:rsidRDefault="002B342E" w:rsidP="00C00956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The thieves threatened three dozen Southern mothers.</w:t>
      </w:r>
    </w:p>
    <w:p w14:paraId="606E9DC1" w14:textId="31ABA950" w:rsidR="002B342E" w:rsidRDefault="002B342E" w:rsidP="00C00956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The theme seems thoughtless to them.</w:t>
      </w:r>
    </w:p>
    <w:p w14:paraId="77AB3598" w14:textId="77777777" w:rsidR="008F4A61" w:rsidRDefault="008F4A61" w:rsidP="008F4A61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The data breach affected thirty-three thousand people.</w:t>
      </w:r>
    </w:p>
    <w:p w14:paraId="7E33EDD1" w14:textId="77777777" w:rsidR="008F4A61" w:rsidRDefault="008F4A61" w:rsidP="008F4A61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Those theatres are nicer. </w:t>
      </w:r>
    </w:p>
    <w:p w14:paraId="293776D2" w14:textId="77777777" w:rsidR="008F4A61" w:rsidRDefault="008F4A61" w:rsidP="008F4A61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They experience some pretty threatening weather down there.</w:t>
      </w:r>
    </w:p>
    <w:p w14:paraId="4FD60E8F" w14:textId="77777777" w:rsidR="008F4A61" w:rsidRDefault="008F4A61" w:rsidP="008F4A61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Birth and death are natural processes. </w:t>
      </w:r>
    </w:p>
    <w:p w14:paraId="61F96D99" w14:textId="77777777" w:rsidR="008F4A61" w:rsidRDefault="008F4A61" w:rsidP="008F4A61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>Lets do something together.</w:t>
      </w:r>
    </w:p>
    <w:p w14:paraId="2C9C9968" w14:textId="77777777" w:rsidR="008F4A61" w:rsidRDefault="008F4A61" w:rsidP="008F4A61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May is the fifth month of the year.</w:t>
      </w:r>
    </w:p>
    <w:p w14:paraId="0EB5FB55" w14:textId="77777777" w:rsidR="008F4A61" w:rsidRDefault="008F4A61" w:rsidP="008F4A61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It’s worth a thousand dollars</w:t>
      </w:r>
    </w:p>
    <w:p w14:paraId="7677A978" w14:textId="77777777" w:rsidR="008F4A61" w:rsidRDefault="008F4A61" w:rsidP="008F4A61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 was with you on my twentieth birthday…</w:t>
      </w:r>
    </w:p>
    <w:p w14:paraId="2466FA93" w14:textId="085E3271" w:rsidR="00084733" w:rsidRDefault="008F4A61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Anne Frank was a very thoughtful author. </w:t>
      </w:r>
    </w:p>
    <w:p w14:paraId="72877092" w14:textId="1BCD64B1" w:rsidR="001839E8" w:rsidRDefault="001839E8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Summer thunderstorms </w:t>
      </w:r>
      <w:r w:rsidRPr="005C5F38">
        <w:rPr>
          <w:rFonts w:ascii="Times New Roman" w:hAnsi="Times New Roman" w:cs="Times New Roman"/>
          <w:iCs/>
          <w:highlight w:val="yellow"/>
        </w:rPr>
        <w:t>threaten</w:t>
      </w:r>
      <w:r>
        <w:rPr>
          <w:rFonts w:ascii="Times New Roman" w:hAnsi="Times New Roman" w:cs="Times New Roman"/>
          <w:iCs/>
        </w:rPr>
        <w:t xml:space="preserve"> the three </w:t>
      </w:r>
      <w:r w:rsidRPr="005C5F38">
        <w:rPr>
          <w:rFonts w:ascii="Times New Roman" w:hAnsi="Times New Roman" w:cs="Times New Roman"/>
          <w:iCs/>
          <w:highlight w:val="yellow"/>
        </w:rPr>
        <w:t>thick</w:t>
      </w:r>
      <w:r>
        <w:rPr>
          <w:rFonts w:ascii="Times New Roman" w:hAnsi="Times New Roman" w:cs="Times New Roman"/>
          <w:iCs/>
        </w:rPr>
        <w:t xml:space="preserve"> but sick trees.</w:t>
      </w:r>
    </w:p>
    <w:p w14:paraId="43081C4D" w14:textId="3D639481" w:rsidR="006841B4" w:rsidRPr="006841B4" w:rsidRDefault="006841B4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She left a thank you note on the computer.</w:t>
      </w:r>
    </w:p>
    <w:p w14:paraId="084B3F0C" w14:textId="49BE73D8" w:rsidR="006841B4" w:rsidRPr="006841B4" w:rsidRDefault="006841B4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 xml:space="preserve">I have hot chocolate in my </w:t>
      </w:r>
      <w:r w:rsidRPr="005C5F38">
        <w:rPr>
          <w:rFonts w:cs="OpenSans"/>
          <w:highlight w:val="yellow"/>
        </w:rPr>
        <w:t>thermos</w:t>
      </w:r>
      <w:r w:rsidRPr="00FA1497">
        <w:rPr>
          <w:rFonts w:cs="OpenSans"/>
        </w:rPr>
        <w:t>.</w:t>
      </w:r>
    </w:p>
    <w:p w14:paraId="6F2977CE" w14:textId="24E6123F" w:rsidR="006841B4" w:rsidRPr="006841B4" w:rsidRDefault="006841B4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I like to eat thick steaks.</w:t>
      </w:r>
    </w:p>
    <w:p w14:paraId="3D2DFF7D" w14:textId="28AF2418" w:rsidR="006841B4" w:rsidRPr="006841B4" w:rsidRDefault="006841B4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He is a car thief.</w:t>
      </w:r>
    </w:p>
    <w:p w14:paraId="6B1B0E4E" w14:textId="0800ACC4" w:rsidR="006841B4" w:rsidRPr="006841B4" w:rsidRDefault="006841B4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His thigh was sore from working hard.</w:t>
      </w:r>
    </w:p>
    <w:p w14:paraId="34C5906F" w14:textId="1A42D4A2" w:rsidR="006841B4" w:rsidRPr="006841B4" w:rsidRDefault="006841B4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>
        <w:rPr>
          <w:rFonts w:cs="OpenSans"/>
        </w:rPr>
        <w:t xml:space="preserve">We asked for thinly </w:t>
      </w:r>
      <w:r w:rsidRPr="00FA1497">
        <w:rPr>
          <w:rFonts w:cs="OpenSans"/>
        </w:rPr>
        <w:t>sliced roast beef.</w:t>
      </w:r>
    </w:p>
    <w:p w14:paraId="3C496F55" w14:textId="6840F3AE" w:rsidR="006841B4" w:rsidRPr="005C5F38" w:rsidRDefault="006841B4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  <w:highlight w:val="yellow"/>
        </w:rPr>
      </w:pPr>
      <w:r w:rsidRPr="005C5F38">
        <w:rPr>
          <w:rFonts w:cs="OpenSans"/>
          <w:highlight w:val="yellow"/>
        </w:rPr>
        <w:t>She goes to the park to think.</w:t>
      </w:r>
    </w:p>
    <w:p w14:paraId="0F57372A" w14:textId="1FEC09FF" w:rsidR="006841B4" w:rsidRPr="006841B4" w:rsidRDefault="006841B4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Today is her third birthday.</w:t>
      </w:r>
    </w:p>
    <w:p w14:paraId="4287F846" w14:textId="754C6440" w:rsidR="006841B4" w:rsidRPr="006841B4" w:rsidRDefault="006841B4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The boy was thirsty after running.</w:t>
      </w:r>
    </w:p>
    <w:p w14:paraId="64A92203" w14:textId="478AA7AE" w:rsidR="006841B4" w:rsidRPr="006841B4" w:rsidRDefault="006841B4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My address is 13 Park Place.</w:t>
      </w:r>
    </w:p>
    <w:p w14:paraId="6D719046" w14:textId="38B8C2B1" w:rsidR="006841B4" w:rsidRPr="006841B4" w:rsidRDefault="006841B4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She turned thirty in May.</w:t>
      </w:r>
    </w:p>
    <w:p w14:paraId="73B67C0C" w14:textId="3AC1DA49" w:rsidR="006841B4" w:rsidRPr="006841B4" w:rsidRDefault="006841B4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The rose bush has a sharp thorn on it.</w:t>
      </w:r>
    </w:p>
    <w:p w14:paraId="4E0DDE3D" w14:textId="0513A4FA" w:rsidR="006841B4" w:rsidRPr="006841B4" w:rsidRDefault="006841B4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>
        <w:rPr>
          <w:rFonts w:cs="OpenSans"/>
        </w:rPr>
        <w:t>Wi</w:t>
      </w:r>
      <w:r w:rsidRPr="00FA1497">
        <w:rPr>
          <w:rFonts w:cs="OpenSans"/>
        </w:rPr>
        <w:t>ll you grab the blue thread?</w:t>
      </w:r>
    </w:p>
    <w:p w14:paraId="1E8F823D" w14:textId="02842280" w:rsidR="006841B4" w:rsidRPr="006841B4" w:rsidRDefault="006841B4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She hung a three on the side of her house.</w:t>
      </w:r>
    </w:p>
    <w:p w14:paraId="23F48069" w14:textId="75EF0C17" w:rsidR="006841B4" w:rsidRPr="006841B4" w:rsidRDefault="006841B4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She gave him a thumbs up.</w:t>
      </w:r>
    </w:p>
    <w:p w14:paraId="2865EE93" w14:textId="697E4C60" w:rsidR="006841B4" w:rsidRPr="006841B4" w:rsidRDefault="006841B4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I put a thumbtack on the map.</w:t>
      </w:r>
    </w:p>
    <w:p w14:paraId="0BADF26A" w14:textId="2B397DD0" w:rsidR="006841B4" w:rsidRPr="006841B4" w:rsidRDefault="006841B4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The thunder was loud.</w:t>
      </w:r>
    </w:p>
    <w:p w14:paraId="075885A5" w14:textId="6A0BC9BB" w:rsidR="006841B4" w:rsidRPr="005E6146" w:rsidRDefault="006841B4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The party is on Thursday night.</w:t>
      </w:r>
    </w:p>
    <w:p w14:paraId="51060515" w14:textId="6EFDCCF2" w:rsidR="005E6146" w:rsidRPr="005E6146" w:rsidRDefault="005E6146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The athlete entered the high jump event.</w:t>
      </w:r>
    </w:p>
    <w:p w14:paraId="23E83449" w14:textId="1E2AA838" w:rsidR="005E6146" w:rsidRPr="005E6146" w:rsidRDefault="005E6146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The author mostly wrote mysteries.</w:t>
      </w:r>
    </w:p>
    <w:p w14:paraId="5BD55106" w14:textId="2192369D" w:rsidR="005E6146" w:rsidRPr="005E6146" w:rsidRDefault="005E6146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My bathrobe is nice and soft.</w:t>
      </w:r>
    </w:p>
    <w:p w14:paraId="2E7B1EA8" w14:textId="4453CD8D" w:rsidR="005E6146" w:rsidRPr="005E6146" w:rsidRDefault="005E6146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She wanted to clean her bathtub.</w:t>
      </w:r>
    </w:p>
    <w:p w14:paraId="0A111F34" w14:textId="4DE6C1AA" w:rsidR="005E6146" w:rsidRPr="005E6146" w:rsidRDefault="005E6146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He invited his friends to his birthday party.</w:t>
      </w:r>
    </w:p>
    <w:p w14:paraId="786BB33E" w14:textId="56C85BEA" w:rsidR="005E6146" w:rsidRPr="005E6146" w:rsidRDefault="005E6146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He ran so much he was breathless.</w:t>
      </w:r>
    </w:p>
    <w:p w14:paraId="4B0F29B3" w14:textId="1FBF97F0" w:rsidR="005E6146" w:rsidRPr="005E6146" w:rsidRDefault="005E6146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The earthquake destroyed the road.</w:t>
      </w:r>
    </w:p>
    <w:p w14:paraId="4BFFE55C" w14:textId="330EDBD4" w:rsidR="005E6146" w:rsidRPr="005E6146" w:rsidRDefault="005E6146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lastRenderedPageBreak/>
        <w:t>They are eating healthy food.</w:t>
      </w:r>
    </w:p>
    <w:p w14:paraId="4FA05D63" w14:textId="562B86AA" w:rsidR="005E6146" w:rsidRPr="005E6146" w:rsidRDefault="005E6146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Mouthwash makes your mouth feel fresh.</w:t>
      </w:r>
    </w:p>
    <w:p w14:paraId="17577D23" w14:textId="12687438" w:rsidR="005E6146" w:rsidRPr="005E6146" w:rsidRDefault="005E6146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There is nothing in his pockets.</w:t>
      </w:r>
    </w:p>
    <w:p w14:paraId="7C68EF47" w14:textId="73C8DE9B" w:rsidR="005E6146" w:rsidRPr="005E6146" w:rsidRDefault="005E6146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Her toothache was painful.</w:t>
      </w:r>
    </w:p>
    <w:p w14:paraId="2C815E65" w14:textId="7A0F2274" w:rsidR="005E6146" w:rsidRPr="005E6146" w:rsidRDefault="005E6146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The dentist gave her a new toothbrush.</w:t>
      </w:r>
    </w:p>
    <w:p w14:paraId="5E41B7EC" w14:textId="1A39CA41" w:rsidR="005E6146" w:rsidRPr="00793728" w:rsidRDefault="005E6146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 w:rsidRPr="00FA1497">
        <w:rPr>
          <w:rFonts w:cs="OpenSans"/>
        </w:rPr>
        <w:t>Toothpaste will help keep your teeth clean.</w:t>
      </w:r>
    </w:p>
    <w:p w14:paraId="30C45467" w14:textId="6660C163" w:rsidR="00793728" w:rsidRDefault="00793728" w:rsidP="00FF454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Cs/>
        </w:rPr>
      </w:pPr>
      <w:r>
        <w:rPr>
          <w:rFonts w:cs="OpenSans"/>
        </w:rPr>
        <w:t>I’m leaving on the 15</w:t>
      </w:r>
      <w:r w:rsidRPr="00793728">
        <w:rPr>
          <w:rFonts w:cs="OpenSans"/>
          <w:vertAlign w:val="superscript"/>
        </w:rPr>
        <w:t>th</w:t>
      </w:r>
      <w:r>
        <w:rPr>
          <w:rFonts w:cs="OpenSans"/>
        </w:rPr>
        <w:t>.</w:t>
      </w:r>
    </w:p>
    <w:p w14:paraId="38B87105" w14:textId="78C218EA" w:rsidR="007B6694" w:rsidRPr="00084733" w:rsidRDefault="007B6694" w:rsidP="007B6694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iCs/>
          <w:smallCaps/>
        </w:rPr>
      </w:pPr>
      <w:r>
        <w:rPr>
          <w:rFonts w:ascii="Times New Roman" w:hAnsi="Times New Roman" w:cs="Times New Roman"/>
          <w:iCs/>
          <w:smallCaps/>
        </w:rPr>
        <w:t>Activity</w:t>
      </w:r>
    </w:p>
    <w:p w14:paraId="4D14F99A" w14:textId="77777777" w:rsidR="007B6694" w:rsidRDefault="007B6694" w:rsidP="00FF4544">
      <w:pPr>
        <w:rPr>
          <w:rFonts w:ascii="Times New Roman" w:hAnsi="Times New Roman" w:cs="Times New Roman"/>
          <w:i/>
          <w:iCs/>
        </w:rPr>
      </w:pPr>
    </w:p>
    <w:p w14:paraId="4942B80D" w14:textId="7307DE07" w:rsidR="007B6694" w:rsidRDefault="007B6694" w:rsidP="00FF454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Answer the following questions</w:t>
      </w:r>
      <w:r w:rsidR="002B342E">
        <w:rPr>
          <w:rFonts w:ascii="Times New Roman" w:hAnsi="Times New Roman" w:cs="Times New Roman"/>
          <w:i/>
          <w:iCs/>
        </w:rPr>
        <w:t xml:space="preserve">. All answers have the / </w:t>
      </w:r>
      <w:r w:rsidR="002B342E" w:rsidRPr="00ED5A12">
        <w:rPr>
          <w:rFonts w:ascii="Times New Roman" w:hAnsi="Times New Roman" w:cs="Times New Roman"/>
          <w:bCs/>
          <w:i/>
          <w:iCs/>
        </w:rPr>
        <w:t>Θ</w:t>
      </w:r>
      <w:r w:rsidR="002B342E">
        <w:rPr>
          <w:rFonts w:ascii="Times New Roman" w:hAnsi="Times New Roman" w:cs="Times New Roman"/>
          <w:i/>
          <w:iCs/>
        </w:rPr>
        <w:t xml:space="preserve"> / sound</w:t>
      </w:r>
      <w:r>
        <w:rPr>
          <w:rFonts w:ascii="Times New Roman" w:hAnsi="Times New Roman" w:cs="Times New Roman"/>
          <w:i/>
          <w:iCs/>
        </w:rPr>
        <w:t>:</w:t>
      </w:r>
    </w:p>
    <w:p w14:paraId="1F9BAC0F" w14:textId="77777777" w:rsidR="007B6694" w:rsidRDefault="007B6694" w:rsidP="00FF4544">
      <w:pPr>
        <w:rPr>
          <w:rFonts w:ascii="Times New Roman" w:hAnsi="Times New Roman" w:cs="Times New Roman"/>
          <w:iCs/>
        </w:rPr>
      </w:pPr>
    </w:p>
    <w:p w14:paraId="3A786F01" w14:textId="2A39DBF2" w:rsidR="007B6694" w:rsidRDefault="007B6694" w:rsidP="007B669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What’s an unlucky number?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="001A68B8">
        <w:rPr>
          <w:rFonts w:ascii="Times New Roman" w:hAnsi="Times New Roman" w:cs="Times New Roman"/>
          <w:iCs/>
        </w:rPr>
        <w:tab/>
      </w:r>
      <w:r w:rsidR="001A68B8">
        <w:rPr>
          <w:rFonts w:ascii="Times New Roman" w:hAnsi="Times New Roman" w:cs="Times New Roman"/>
          <w:iCs/>
        </w:rPr>
        <w:tab/>
      </w:r>
      <w:r w:rsidR="001A68B8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  <w:u w:val="single"/>
        </w:rPr>
        <w:t>Three</w:t>
      </w:r>
    </w:p>
    <w:p w14:paraId="6BF68C81" w14:textId="20244362" w:rsidR="007B6694" w:rsidRPr="007B6694" w:rsidRDefault="007B6694" w:rsidP="007B669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What’s 10 x 3?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="001A68B8">
        <w:rPr>
          <w:rFonts w:ascii="Times New Roman" w:hAnsi="Times New Roman" w:cs="Times New Roman"/>
          <w:iCs/>
        </w:rPr>
        <w:tab/>
      </w:r>
      <w:r w:rsidR="001A68B8">
        <w:rPr>
          <w:rFonts w:ascii="Times New Roman" w:hAnsi="Times New Roman" w:cs="Times New Roman"/>
          <w:iCs/>
        </w:rPr>
        <w:tab/>
      </w:r>
      <w:r w:rsidR="001A68B8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  <w:u w:val="single"/>
        </w:rPr>
        <w:t>Thirty</w:t>
      </w:r>
    </w:p>
    <w:p w14:paraId="50E19698" w14:textId="24B71EC5" w:rsidR="007B6694" w:rsidRPr="007B6694" w:rsidRDefault="007B6694" w:rsidP="007B669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What’s the opposite of unhealthy?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="001A68B8">
        <w:rPr>
          <w:rFonts w:ascii="Times New Roman" w:hAnsi="Times New Roman" w:cs="Times New Roman"/>
          <w:iCs/>
        </w:rPr>
        <w:tab/>
      </w:r>
      <w:r w:rsidR="001A68B8">
        <w:rPr>
          <w:rFonts w:ascii="Times New Roman" w:hAnsi="Times New Roman" w:cs="Times New Roman"/>
          <w:iCs/>
        </w:rPr>
        <w:tab/>
      </w:r>
      <w:r w:rsidR="001A68B8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  <w:u w:val="single"/>
        </w:rPr>
        <w:t>Healthy</w:t>
      </w:r>
    </w:p>
    <w:p w14:paraId="3F9675A6" w14:textId="40129A52" w:rsidR="007B6694" w:rsidRDefault="007B6694" w:rsidP="007B669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What’s the opposite of thick?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="001A68B8">
        <w:rPr>
          <w:rFonts w:ascii="Times New Roman" w:hAnsi="Times New Roman" w:cs="Times New Roman"/>
          <w:iCs/>
        </w:rPr>
        <w:tab/>
      </w:r>
      <w:r w:rsidR="001A68B8">
        <w:rPr>
          <w:rFonts w:ascii="Times New Roman" w:hAnsi="Times New Roman" w:cs="Times New Roman"/>
          <w:iCs/>
        </w:rPr>
        <w:tab/>
      </w:r>
      <w:r w:rsidR="001A68B8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  <w:u w:val="single"/>
        </w:rPr>
        <w:t>Thin</w:t>
      </w:r>
    </w:p>
    <w:p w14:paraId="4BD32B10" w14:textId="4E2A191F" w:rsidR="007B6694" w:rsidRPr="007B6694" w:rsidRDefault="007B6694" w:rsidP="007B669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Which continent is Canada a part of?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="001A68B8">
        <w:rPr>
          <w:rFonts w:ascii="Times New Roman" w:hAnsi="Times New Roman" w:cs="Times New Roman"/>
          <w:iCs/>
        </w:rPr>
        <w:tab/>
      </w:r>
      <w:r w:rsidR="001A68B8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  <w:u w:val="single"/>
        </w:rPr>
        <w:t>North America</w:t>
      </w:r>
    </w:p>
    <w:p w14:paraId="354B18B9" w14:textId="6A3B328A" w:rsidR="007B6694" w:rsidRPr="001A68B8" w:rsidRDefault="007B6694" w:rsidP="007B669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How much is 10 + 3?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="001A68B8">
        <w:rPr>
          <w:rFonts w:ascii="Times New Roman" w:hAnsi="Times New Roman" w:cs="Times New Roman"/>
          <w:iCs/>
        </w:rPr>
        <w:tab/>
      </w:r>
      <w:r w:rsidR="001A68B8">
        <w:rPr>
          <w:rFonts w:ascii="Times New Roman" w:hAnsi="Times New Roman" w:cs="Times New Roman"/>
          <w:iCs/>
        </w:rPr>
        <w:tab/>
      </w:r>
      <w:r w:rsidR="001A68B8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  <w:u w:val="single"/>
        </w:rPr>
        <w:t>Thirteen</w:t>
      </w:r>
    </w:p>
    <w:p w14:paraId="0282080F" w14:textId="2079583F" w:rsidR="001A68B8" w:rsidRDefault="001A68B8" w:rsidP="007B669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iCs/>
        </w:rPr>
      </w:pPr>
      <w:r w:rsidRPr="001A68B8">
        <w:rPr>
          <w:rFonts w:ascii="Times New Roman" w:hAnsi="Times New Roman" w:cs="Times New Roman"/>
          <w:iCs/>
        </w:rPr>
        <w:t>On your</w:t>
      </w:r>
      <w:r>
        <w:rPr>
          <w:rFonts w:ascii="Times New Roman" w:hAnsi="Times New Roman" w:cs="Times New Roman"/>
          <w:iCs/>
        </w:rPr>
        <w:t xml:space="preserve"> hand, you have 4 fingers and one…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  <w:u w:val="single"/>
        </w:rPr>
        <w:t>Thumb</w:t>
      </w:r>
    </w:p>
    <w:p w14:paraId="10BAAB5E" w14:textId="78D50DA4" w:rsidR="001A68B8" w:rsidRPr="001A68B8" w:rsidRDefault="001A68B8" w:rsidP="007B669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What do you say when someone does something nice for you?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  <w:u w:val="single"/>
        </w:rPr>
        <w:t>Thanks</w:t>
      </w:r>
    </w:p>
    <w:p w14:paraId="181D87A6" w14:textId="038B0D28" w:rsidR="001A68B8" w:rsidRDefault="001A68B8" w:rsidP="007B669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What do you call the top part of your leg above your knee?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Pr="00217470">
        <w:rPr>
          <w:rFonts w:ascii="Times New Roman" w:hAnsi="Times New Roman" w:cs="Times New Roman"/>
          <w:iCs/>
          <w:highlight w:val="yellow"/>
          <w:u w:val="single"/>
        </w:rPr>
        <w:t>Thigh</w:t>
      </w:r>
    </w:p>
    <w:p w14:paraId="0884622B" w14:textId="54D63C58" w:rsidR="001A68B8" w:rsidRDefault="001A68B8" w:rsidP="007B669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The word dead is an adjective. What is the noun form?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  <w:u w:val="single"/>
        </w:rPr>
        <w:t>Death</w:t>
      </w:r>
    </w:p>
    <w:p w14:paraId="39D5EAB7" w14:textId="0C2C8938" w:rsidR="001A68B8" w:rsidRDefault="001A68B8" w:rsidP="007B669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How much is $1,000 x 3?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Pr="00217470">
        <w:rPr>
          <w:rFonts w:ascii="Times New Roman" w:hAnsi="Times New Roman" w:cs="Times New Roman"/>
          <w:iCs/>
          <w:highlight w:val="yellow"/>
          <w:u w:val="single"/>
        </w:rPr>
        <w:t>Three Thousand Dollars</w:t>
      </w:r>
    </w:p>
    <w:p w14:paraId="2398DDA5" w14:textId="111754AE" w:rsidR="001A68B8" w:rsidRDefault="001A68B8" w:rsidP="007B669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What</w:t>
      </w:r>
      <w:r w:rsidR="002B342E">
        <w:rPr>
          <w:rFonts w:ascii="Times New Roman" w:hAnsi="Times New Roman" w:cs="Times New Roman"/>
          <w:iCs/>
        </w:rPr>
        <w:t xml:space="preserve"> day comes after Wednesday?</w:t>
      </w:r>
      <w:r w:rsidR="002B342E">
        <w:rPr>
          <w:rFonts w:ascii="Times New Roman" w:hAnsi="Times New Roman" w:cs="Times New Roman"/>
          <w:iCs/>
        </w:rPr>
        <w:tab/>
      </w:r>
      <w:r w:rsidR="002B342E">
        <w:rPr>
          <w:rFonts w:ascii="Times New Roman" w:hAnsi="Times New Roman" w:cs="Times New Roman"/>
          <w:iCs/>
        </w:rPr>
        <w:tab/>
      </w:r>
      <w:r w:rsidR="002B342E">
        <w:rPr>
          <w:rFonts w:ascii="Times New Roman" w:hAnsi="Times New Roman" w:cs="Times New Roman"/>
          <w:iCs/>
        </w:rPr>
        <w:tab/>
      </w:r>
      <w:r w:rsidR="002B342E">
        <w:rPr>
          <w:rFonts w:ascii="Times New Roman" w:hAnsi="Times New Roman" w:cs="Times New Roman"/>
          <w:iCs/>
        </w:rPr>
        <w:tab/>
      </w:r>
      <w:r w:rsidR="002B342E">
        <w:rPr>
          <w:rFonts w:ascii="Times New Roman" w:hAnsi="Times New Roman" w:cs="Times New Roman"/>
          <w:iCs/>
        </w:rPr>
        <w:tab/>
      </w:r>
      <w:r w:rsidR="002B342E">
        <w:rPr>
          <w:rFonts w:ascii="Times New Roman" w:hAnsi="Times New Roman" w:cs="Times New Roman"/>
          <w:iCs/>
          <w:u w:val="single"/>
        </w:rPr>
        <w:t>Thursday</w:t>
      </w:r>
    </w:p>
    <w:p w14:paraId="10ADA308" w14:textId="17D40AB0" w:rsidR="002B342E" w:rsidRPr="00436D5A" w:rsidRDefault="002B342E" w:rsidP="007B669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Where do you go to see a new movie?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  <w:u w:val="single"/>
        </w:rPr>
        <w:t xml:space="preserve">Theatre </w:t>
      </w:r>
    </w:p>
    <w:p w14:paraId="3694369D" w14:textId="0D0B5372" w:rsidR="00436D5A" w:rsidRPr="00436D5A" w:rsidRDefault="00436D5A" w:rsidP="007B669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What’s the opposite of north?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  <w:u w:val="single"/>
        </w:rPr>
        <w:t>South</w:t>
      </w:r>
    </w:p>
    <w:p w14:paraId="74CD56D3" w14:textId="30981274" w:rsidR="00436D5A" w:rsidRDefault="00436D5A" w:rsidP="007B669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iCs/>
        </w:rPr>
      </w:pPr>
      <w:r w:rsidRPr="00436D5A">
        <w:rPr>
          <w:rFonts w:ascii="Times New Roman" w:hAnsi="Times New Roman" w:cs="Times New Roman"/>
          <w:iCs/>
        </w:rPr>
        <w:t>What is the name for the white things in your mouth?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  <w:u w:val="single"/>
        </w:rPr>
        <w:t>Teeth</w:t>
      </w:r>
    </w:p>
    <w:p w14:paraId="5508AFF3" w14:textId="72348845" w:rsidR="00436D5A" w:rsidRPr="00436D5A" w:rsidRDefault="00436D5A" w:rsidP="007B669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What’s the name for the day you were born?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  <w:u w:val="single"/>
        </w:rPr>
        <w:t>Birthday</w:t>
      </w:r>
    </w:p>
    <w:p w14:paraId="22F6D420" w14:textId="513A38D1" w:rsidR="00436D5A" w:rsidRPr="00436D5A" w:rsidRDefault="00436D5A" w:rsidP="007B669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What part of your face is under your nose?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  <w:u w:val="single"/>
        </w:rPr>
        <w:t>Mouth</w:t>
      </w:r>
    </w:p>
    <w:p w14:paraId="5FB38FFE" w14:textId="1088918A" w:rsidR="00436D5A" w:rsidRPr="00436D5A" w:rsidRDefault="00436D5A" w:rsidP="007B669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iCs/>
        </w:rPr>
      </w:pPr>
      <w:r w:rsidRPr="00436D5A">
        <w:rPr>
          <w:rFonts w:ascii="Times New Roman" w:hAnsi="Times New Roman" w:cs="Times New Roman"/>
          <w:iCs/>
        </w:rPr>
        <w:t>What is January</w:t>
      </w:r>
      <w:r>
        <w:rPr>
          <w:rFonts w:ascii="Times New Roman" w:hAnsi="Times New Roman" w:cs="Times New Roman"/>
          <w:iCs/>
        </w:rPr>
        <w:t>?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  <w:u w:val="single"/>
        </w:rPr>
        <w:t>Month</w:t>
      </w:r>
    </w:p>
    <w:p w14:paraId="66481603" w14:textId="499A279D" w:rsidR="009C5DA3" w:rsidRPr="009C5DA3" w:rsidRDefault="009C5DA3" w:rsidP="009C5DA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What’s a word that means “a way of doing something”?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Pr="00217470">
        <w:rPr>
          <w:rFonts w:ascii="Times New Roman" w:hAnsi="Times New Roman" w:cs="Times New Roman"/>
          <w:iCs/>
          <w:highlight w:val="yellow"/>
          <w:u w:val="single"/>
        </w:rPr>
        <w:t>Method</w:t>
      </w:r>
    </w:p>
    <w:p w14:paraId="3BECF3B1" w14:textId="12350333" w:rsidR="009C5DA3" w:rsidRDefault="009C5DA3" w:rsidP="009C5DA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Someone who writes a book is an…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  <w:u w:val="single"/>
        </w:rPr>
        <w:t>Author</w:t>
      </w:r>
    </w:p>
    <w:p w14:paraId="39EE9A09" w14:textId="77777777" w:rsidR="009C5DA3" w:rsidRPr="009C5DA3" w:rsidRDefault="009C5DA3" w:rsidP="009C5DA3">
      <w:pPr>
        <w:pStyle w:val="ListParagraph"/>
        <w:rPr>
          <w:rFonts w:ascii="Times New Roman" w:hAnsi="Times New Roman" w:cs="Times New Roman"/>
          <w:iCs/>
        </w:rPr>
      </w:pPr>
    </w:p>
    <w:p w14:paraId="5C716FEF" w14:textId="5E0FA684" w:rsidR="002B342E" w:rsidRPr="00084733" w:rsidRDefault="002B342E" w:rsidP="002B342E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iCs/>
          <w:smallCaps/>
        </w:rPr>
      </w:pPr>
      <w:bookmarkStart w:id="0" w:name="_GoBack"/>
      <w:bookmarkEnd w:id="0"/>
      <w:r>
        <w:rPr>
          <w:rFonts w:ascii="Times New Roman" w:hAnsi="Times New Roman" w:cs="Times New Roman"/>
          <w:iCs/>
          <w:smallCaps/>
        </w:rPr>
        <w:t>Speaking</w:t>
      </w:r>
    </w:p>
    <w:p w14:paraId="59F30E1E" w14:textId="77777777" w:rsidR="002B342E" w:rsidRDefault="002B342E" w:rsidP="001A68B8"/>
    <w:p w14:paraId="1974108A" w14:textId="078C747C" w:rsidR="002B342E" w:rsidRDefault="002B342E" w:rsidP="001A68B8">
      <w:pPr>
        <w:rPr>
          <w:i/>
        </w:rPr>
      </w:pPr>
      <w:r>
        <w:rPr>
          <w:i/>
        </w:rPr>
        <w:t>Answer the following questions:</w:t>
      </w:r>
    </w:p>
    <w:p w14:paraId="14AB37E8" w14:textId="77777777" w:rsidR="002B342E" w:rsidRDefault="002B342E" w:rsidP="001A68B8"/>
    <w:p w14:paraId="7B69CD0E" w14:textId="399024BE" w:rsidR="002B342E" w:rsidRDefault="002B342E" w:rsidP="002B342E">
      <w:pPr>
        <w:pStyle w:val="ListParagraph"/>
        <w:numPr>
          <w:ilvl w:val="0"/>
          <w:numId w:val="31"/>
        </w:numPr>
      </w:pPr>
      <w:r>
        <w:t>When’s your birthday?</w:t>
      </w:r>
    </w:p>
    <w:p w14:paraId="27392E45" w14:textId="77777777" w:rsidR="002B60AA" w:rsidRDefault="002B60AA" w:rsidP="002B60AA"/>
    <w:p w14:paraId="2AD24F8C" w14:textId="77777777" w:rsidR="00BA14AF" w:rsidRDefault="00BA14AF" w:rsidP="002C52B1"/>
    <w:sectPr w:rsidR="00BA14AF" w:rsidSect="00144681">
      <w:headerReference w:type="even" r:id="rId14"/>
      <w:headerReference w:type="default" r:id="rId15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641BC" w14:textId="77777777" w:rsidR="006E5C1E" w:rsidRDefault="006E5C1E" w:rsidP="00144681">
      <w:r>
        <w:separator/>
      </w:r>
    </w:p>
  </w:endnote>
  <w:endnote w:type="continuationSeparator" w:id="0">
    <w:p w14:paraId="254519B2" w14:textId="77777777" w:rsidR="006E5C1E" w:rsidRDefault="006E5C1E" w:rsidP="0014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90B5F" w14:textId="77777777" w:rsidR="006E5C1E" w:rsidRDefault="006E5C1E" w:rsidP="00144681">
      <w:r>
        <w:separator/>
      </w:r>
    </w:p>
  </w:footnote>
  <w:footnote w:type="continuationSeparator" w:id="0">
    <w:p w14:paraId="2D71FDE9" w14:textId="77777777" w:rsidR="006E5C1E" w:rsidRDefault="006E5C1E" w:rsidP="0014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40BA8" w14:textId="77777777" w:rsidR="00A15397" w:rsidRDefault="00A15397" w:rsidP="00160B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9FEE41" w14:textId="77777777" w:rsidR="00A15397" w:rsidRDefault="00A153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89A00" w14:textId="77777777" w:rsidR="00A15397" w:rsidRDefault="00A15397" w:rsidP="00160B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372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63D393" w14:textId="77777777" w:rsidR="00A15397" w:rsidRDefault="00A15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A56927"/>
    <w:multiLevelType w:val="hybridMultilevel"/>
    <w:tmpl w:val="9334A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D55DAA"/>
    <w:multiLevelType w:val="hybridMultilevel"/>
    <w:tmpl w:val="0E788C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146E16"/>
    <w:multiLevelType w:val="hybridMultilevel"/>
    <w:tmpl w:val="2B0A75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B65E05"/>
    <w:multiLevelType w:val="hybridMultilevel"/>
    <w:tmpl w:val="3F146E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3837A3"/>
    <w:multiLevelType w:val="hybridMultilevel"/>
    <w:tmpl w:val="DE70F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51CA1"/>
    <w:multiLevelType w:val="hybridMultilevel"/>
    <w:tmpl w:val="EDF21B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23EEE"/>
    <w:multiLevelType w:val="hybridMultilevel"/>
    <w:tmpl w:val="FA80C7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54634"/>
    <w:multiLevelType w:val="hybridMultilevel"/>
    <w:tmpl w:val="DFD48A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EE73D7"/>
    <w:multiLevelType w:val="hybridMultilevel"/>
    <w:tmpl w:val="7D06B5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47D58"/>
    <w:multiLevelType w:val="hybridMultilevel"/>
    <w:tmpl w:val="C8923C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838A6"/>
    <w:multiLevelType w:val="hybridMultilevel"/>
    <w:tmpl w:val="FDAA23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E10C3"/>
    <w:multiLevelType w:val="hybridMultilevel"/>
    <w:tmpl w:val="5AEC73AE"/>
    <w:lvl w:ilvl="0" w:tplc="0409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44E42F53"/>
    <w:multiLevelType w:val="hybridMultilevel"/>
    <w:tmpl w:val="C8249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91B04"/>
    <w:multiLevelType w:val="hybridMultilevel"/>
    <w:tmpl w:val="3D64A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2127E"/>
    <w:multiLevelType w:val="hybridMultilevel"/>
    <w:tmpl w:val="2466E5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D5DA5"/>
    <w:multiLevelType w:val="hybridMultilevel"/>
    <w:tmpl w:val="8B0CEF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04CAF"/>
    <w:multiLevelType w:val="hybridMultilevel"/>
    <w:tmpl w:val="15B07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C2086"/>
    <w:multiLevelType w:val="hybridMultilevel"/>
    <w:tmpl w:val="728CF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4547A"/>
    <w:multiLevelType w:val="hybridMultilevel"/>
    <w:tmpl w:val="2C842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B7ADE"/>
    <w:multiLevelType w:val="hybridMultilevel"/>
    <w:tmpl w:val="E5C8BE98"/>
    <w:lvl w:ilvl="0" w:tplc="04090003">
      <w:start w:val="1"/>
      <w:numFmt w:val="bullet"/>
      <w:lvlText w:val="o"/>
      <w:lvlJc w:val="left"/>
      <w:pPr>
        <w:ind w:left="77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 w15:restartNumberingAfterBreak="0">
    <w:nsid w:val="70BC373A"/>
    <w:multiLevelType w:val="hybridMultilevel"/>
    <w:tmpl w:val="BC34C9DC"/>
    <w:lvl w:ilvl="0" w:tplc="04090003">
      <w:start w:val="1"/>
      <w:numFmt w:val="bullet"/>
      <w:lvlText w:val="o"/>
      <w:lvlJc w:val="left"/>
      <w:pPr>
        <w:ind w:left="77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8" w15:restartNumberingAfterBreak="0">
    <w:nsid w:val="72A20D45"/>
    <w:multiLevelType w:val="hybridMultilevel"/>
    <w:tmpl w:val="A426E4CE"/>
    <w:lvl w:ilvl="0" w:tplc="040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9" w15:restartNumberingAfterBreak="0">
    <w:nsid w:val="77751FB0"/>
    <w:multiLevelType w:val="hybridMultilevel"/>
    <w:tmpl w:val="728CF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55FA5"/>
    <w:multiLevelType w:val="hybridMultilevel"/>
    <w:tmpl w:val="C8249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E4C86"/>
    <w:multiLevelType w:val="hybridMultilevel"/>
    <w:tmpl w:val="E3B67544"/>
    <w:lvl w:ilvl="0" w:tplc="3FE21774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70F29"/>
    <w:multiLevelType w:val="hybridMultilevel"/>
    <w:tmpl w:val="A38846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7"/>
  </w:num>
  <w:num w:numId="10">
    <w:abstractNumId w:val="15"/>
  </w:num>
  <w:num w:numId="11">
    <w:abstractNumId w:val="16"/>
  </w:num>
  <w:num w:numId="12">
    <w:abstractNumId w:val="22"/>
  </w:num>
  <w:num w:numId="13">
    <w:abstractNumId w:val="8"/>
  </w:num>
  <w:num w:numId="14">
    <w:abstractNumId w:val="21"/>
  </w:num>
  <w:num w:numId="15">
    <w:abstractNumId w:val="26"/>
  </w:num>
  <w:num w:numId="16">
    <w:abstractNumId w:val="12"/>
  </w:num>
  <w:num w:numId="17">
    <w:abstractNumId w:val="13"/>
  </w:num>
  <w:num w:numId="18">
    <w:abstractNumId w:val="20"/>
  </w:num>
  <w:num w:numId="19">
    <w:abstractNumId w:val="23"/>
  </w:num>
  <w:num w:numId="20">
    <w:abstractNumId w:val="27"/>
  </w:num>
  <w:num w:numId="21">
    <w:abstractNumId w:val="11"/>
  </w:num>
  <w:num w:numId="22">
    <w:abstractNumId w:val="24"/>
  </w:num>
  <w:num w:numId="23">
    <w:abstractNumId w:val="7"/>
  </w:num>
  <w:num w:numId="24">
    <w:abstractNumId w:val="9"/>
  </w:num>
  <w:num w:numId="25">
    <w:abstractNumId w:val="10"/>
  </w:num>
  <w:num w:numId="26">
    <w:abstractNumId w:val="18"/>
  </w:num>
  <w:num w:numId="27">
    <w:abstractNumId w:val="28"/>
  </w:num>
  <w:num w:numId="28">
    <w:abstractNumId w:val="25"/>
  </w:num>
  <w:num w:numId="29">
    <w:abstractNumId w:val="31"/>
  </w:num>
  <w:num w:numId="30">
    <w:abstractNumId w:val="29"/>
  </w:num>
  <w:num w:numId="31">
    <w:abstractNumId w:val="19"/>
  </w:num>
  <w:num w:numId="32">
    <w:abstractNumId w:val="3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1BE"/>
    <w:rsid w:val="00071B4D"/>
    <w:rsid w:val="00084733"/>
    <w:rsid w:val="00090C9B"/>
    <w:rsid w:val="000C51DE"/>
    <w:rsid w:val="000E7898"/>
    <w:rsid w:val="00144681"/>
    <w:rsid w:val="00160BF1"/>
    <w:rsid w:val="00165F7F"/>
    <w:rsid w:val="001839E8"/>
    <w:rsid w:val="00186241"/>
    <w:rsid w:val="00195DFA"/>
    <w:rsid w:val="001A68B8"/>
    <w:rsid w:val="001D3C9E"/>
    <w:rsid w:val="00217470"/>
    <w:rsid w:val="00236EC4"/>
    <w:rsid w:val="002B342E"/>
    <w:rsid w:val="002B60AA"/>
    <w:rsid w:val="002C52B1"/>
    <w:rsid w:val="00310DF0"/>
    <w:rsid w:val="003175A2"/>
    <w:rsid w:val="003463F2"/>
    <w:rsid w:val="00384A10"/>
    <w:rsid w:val="00391DE7"/>
    <w:rsid w:val="00393434"/>
    <w:rsid w:val="003B0100"/>
    <w:rsid w:val="00401B43"/>
    <w:rsid w:val="00423F0F"/>
    <w:rsid w:val="00436D5A"/>
    <w:rsid w:val="004C6D70"/>
    <w:rsid w:val="005467B2"/>
    <w:rsid w:val="0057606D"/>
    <w:rsid w:val="0058239F"/>
    <w:rsid w:val="005938B5"/>
    <w:rsid w:val="005C5F38"/>
    <w:rsid w:val="005E6146"/>
    <w:rsid w:val="006841B4"/>
    <w:rsid w:val="006E39F2"/>
    <w:rsid w:val="006E5C1E"/>
    <w:rsid w:val="00716A6F"/>
    <w:rsid w:val="0072698C"/>
    <w:rsid w:val="00732711"/>
    <w:rsid w:val="00780535"/>
    <w:rsid w:val="00793728"/>
    <w:rsid w:val="007B6694"/>
    <w:rsid w:val="007D33FE"/>
    <w:rsid w:val="007E1598"/>
    <w:rsid w:val="00847728"/>
    <w:rsid w:val="00884BB9"/>
    <w:rsid w:val="008F4A61"/>
    <w:rsid w:val="009124EB"/>
    <w:rsid w:val="009951DE"/>
    <w:rsid w:val="009A53B0"/>
    <w:rsid w:val="009C238F"/>
    <w:rsid w:val="009C5DA3"/>
    <w:rsid w:val="009E6F1C"/>
    <w:rsid w:val="00A02F8A"/>
    <w:rsid w:val="00A15397"/>
    <w:rsid w:val="00A201CE"/>
    <w:rsid w:val="00AE501C"/>
    <w:rsid w:val="00AE6D7F"/>
    <w:rsid w:val="00B009B7"/>
    <w:rsid w:val="00B93E18"/>
    <w:rsid w:val="00BA14AF"/>
    <w:rsid w:val="00BF5417"/>
    <w:rsid w:val="00C00956"/>
    <w:rsid w:val="00C35FE4"/>
    <w:rsid w:val="00C60FBB"/>
    <w:rsid w:val="00C756E0"/>
    <w:rsid w:val="00CA3701"/>
    <w:rsid w:val="00CB41BE"/>
    <w:rsid w:val="00CC1142"/>
    <w:rsid w:val="00CF49D7"/>
    <w:rsid w:val="00D16FE9"/>
    <w:rsid w:val="00D22CD2"/>
    <w:rsid w:val="00D64E6A"/>
    <w:rsid w:val="00D96CC2"/>
    <w:rsid w:val="00D977AC"/>
    <w:rsid w:val="00DB3338"/>
    <w:rsid w:val="00E0510D"/>
    <w:rsid w:val="00E41280"/>
    <w:rsid w:val="00E540A8"/>
    <w:rsid w:val="00E54A8E"/>
    <w:rsid w:val="00ED5A12"/>
    <w:rsid w:val="00F71506"/>
    <w:rsid w:val="00F818DF"/>
    <w:rsid w:val="00FB5F6F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A2083A"/>
  <w14:defaultImageDpi w14:val="300"/>
  <w15:docId w15:val="{0B7B5410-BB03-6E4A-8CB7-DF8FBCEB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5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6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681"/>
  </w:style>
  <w:style w:type="character" w:styleId="PageNumber">
    <w:name w:val="page number"/>
    <w:basedOn w:val="DefaultParagraphFont"/>
    <w:uiPriority w:val="99"/>
    <w:semiHidden/>
    <w:unhideWhenUsed/>
    <w:rsid w:val="00144681"/>
  </w:style>
  <w:style w:type="table" w:styleId="TableGrid">
    <w:name w:val="Table Grid"/>
    <w:basedOn w:val="TableNormal"/>
    <w:uiPriority w:val="59"/>
    <w:rsid w:val="00160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08473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08473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08473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2-Accent5">
    <w:name w:val="Medium Shading 2 Accent 5"/>
    <w:basedOn w:val="TableNormal"/>
    <w:uiPriority w:val="64"/>
    <w:rsid w:val="000847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08473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List2-Accent5">
    <w:name w:val="Medium List 2 Accent 5"/>
    <w:basedOn w:val="TableNormal"/>
    <w:uiPriority w:val="66"/>
    <w:rsid w:val="000847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47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733"/>
    <w:rPr>
      <w:rFonts w:ascii="Lucida Grande" w:hAnsi="Lucida Grande" w:cs="Lucida Grande"/>
      <w:sz w:val="18"/>
      <w:szCs w:val="18"/>
    </w:rPr>
  </w:style>
  <w:style w:type="table" w:styleId="MediumShading1-Accent5">
    <w:name w:val="Medium Shading 1 Accent 5"/>
    <w:basedOn w:val="TableNormal"/>
    <w:uiPriority w:val="63"/>
    <w:rsid w:val="002C52B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A4E93A-92C1-0F44-8463-1CBBB3FA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Evelyn Ann</dc:creator>
  <cp:keywords/>
  <dc:description/>
  <cp:lastModifiedBy>Jennifer</cp:lastModifiedBy>
  <cp:revision>32</cp:revision>
  <dcterms:created xsi:type="dcterms:W3CDTF">2018-06-12T20:24:00Z</dcterms:created>
  <dcterms:modified xsi:type="dcterms:W3CDTF">2019-07-17T21:28:00Z</dcterms:modified>
</cp:coreProperties>
</file>